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BD96F" w14:textId="77777777" w:rsidR="00273A37" w:rsidRDefault="00273A37" w:rsidP="00273A37">
      <w:pPr>
        <w:pStyle w:val="a3"/>
        <w:rPr>
          <w:rFonts w:ascii="Times New Roman" w:hAnsi="Times New Roman" w:cs="Times New Roman"/>
          <w:sz w:val="28"/>
        </w:rPr>
      </w:pPr>
    </w:p>
    <w:p w14:paraId="2A5135BE" w14:textId="77777777" w:rsidR="00273A37" w:rsidRDefault="00273A37" w:rsidP="00273A37">
      <w:pPr>
        <w:pStyle w:val="a3"/>
        <w:rPr>
          <w:rFonts w:ascii="Times New Roman" w:hAnsi="Times New Roman" w:cs="Times New Roman"/>
          <w:sz w:val="28"/>
        </w:rPr>
      </w:pPr>
    </w:p>
    <w:p w14:paraId="08877945" w14:textId="77777777" w:rsidR="00273A37" w:rsidRDefault="00273A37" w:rsidP="00273A37">
      <w:pPr>
        <w:pStyle w:val="a3"/>
        <w:rPr>
          <w:rFonts w:ascii="Times New Roman" w:hAnsi="Times New Roman" w:cs="Times New Roman"/>
          <w:sz w:val="28"/>
        </w:rPr>
      </w:pPr>
    </w:p>
    <w:p w14:paraId="5043F05E" w14:textId="77777777" w:rsidR="00273A37" w:rsidRDefault="00273A37" w:rsidP="00273A37">
      <w:pPr>
        <w:pStyle w:val="a3"/>
        <w:rPr>
          <w:rFonts w:ascii="Times New Roman" w:hAnsi="Times New Roman" w:cs="Times New Roman"/>
          <w:sz w:val="28"/>
        </w:rPr>
      </w:pPr>
    </w:p>
    <w:p w14:paraId="5969335B" w14:textId="77777777" w:rsidR="00273A37" w:rsidRDefault="00273A37" w:rsidP="00273A37">
      <w:pPr>
        <w:pStyle w:val="a3"/>
        <w:rPr>
          <w:rFonts w:ascii="Times New Roman" w:hAnsi="Times New Roman" w:cs="Times New Roman"/>
          <w:sz w:val="28"/>
        </w:rPr>
      </w:pPr>
    </w:p>
    <w:p w14:paraId="33E40D1D" w14:textId="77777777" w:rsidR="00273A37" w:rsidRDefault="00273A37" w:rsidP="00273A37">
      <w:pPr>
        <w:pStyle w:val="a3"/>
        <w:rPr>
          <w:rFonts w:ascii="Times New Roman" w:hAnsi="Times New Roman" w:cs="Times New Roman"/>
          <w:sz w:val="28"/>
        </w:rPr>
      </w:pPr>
    </w:p>
    <w:p w14:paraId="4ED7F052" w14:textId="77777777" w:rsidR="00273A37" w:rsidRDefault="00273A37" w:rsidP="00273A37">
      <w:pPr>
        <w:pStyle w:val="a3"/>
        <w:rPr>
          <w:rFonts w:ascii="Times New Roman" w:hAnsi="Times New Roman" w:cs="Times New Roman"/>
          <w:sz w:val="28"/>
        </w:rPr>
      </w:pPr>
    </w:p>
    <w:p w14:paraId="4D2B4B03" w14:textId="77777777" w:rsidR="00273A37" w:rsidRPr="00E61464" w:rsidRDefault="00291D08" w:rsidP="00273A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Рабочая п</w:t>
      </w:r>
      <w:r w:rsidR="00273A37" w:rsidRPr="00492C98">
        <w:rPr>
          <w:rFonts w:ascii="Times New Roman" w:hAnsi="Times New Roman"/>
          <w:b/>
          <w:bCs/>
          <w:sz w:val="32"/>
          <w:szCs w:val="32"/>
        </w:rPr>
        <w:t>рограмма</w:t>
      </w:r>
      <w:r w:rsidR="00273A37" w:rsidRPr="00E61464">
        <w:rPr>
          <w:rFonts w:ascii="Times New Roman" w:hAnsi="Times New Roman"/>
          <w:b/>
          <w:bCs/>
          <w:sz w:val="32"/>
          <w:szCs w:val="32"/>
        </w:rPr>
        <w:t xml:space="preserve"> </w:t>
      </w:r>
    </w:p>
    <w:p w14:paraId="10E98809" w14:textId="77777777" w:rsidR="00273A37" w:rsidRPr="00492C98" w:rsidRDefault="00273A37" w:rsidP="00273A3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492C98">
        <w:rPr>
          <w:rFonts w:ascii="Times New Roman" w:hAnsi="Times New Roman"/>
          <w:b/>
          <w:sz w:val="32"/>
          <w:szCs w:val="32"/>
        </w:rPr>
        <w:t>дополнительной платной услуги</w:t>
      </w:r>
    </w:p>
    <w:p w14:paraId="6A1481DB" w14:textId="77777777" w:rsidR="00273A37" w:rsidRPr="00492C98" w:rsidRDefault="00273A37" w:rsidP="00273A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 w:rsidRPr="00492C98">
        <w:rPr>
          <w:rFonts w:ascii="Times New Roman" w:hAnsi="Times New Roman"/>
          <w:b/>
          <w:sz w:val="32"/>
          <w:szCs w:val="32"/>
        </w:rPr>
        <w:t>«Проведение занятий по обучению детей основам программирования</w:t>
      </w:r>
      <w:r w:rsidR="00291D08">
        <w:rPr>
          <w:rFonts w:ascii="Times New Roman" w:hAnsi="Times New Roman"/>
          <w:b/>
          <w:sz w:val="32"/>
          <w:szCs w:val="32"/>
        </w:rPr>
        <w:t>, лего-контруирования и пескотерапии</w:t>
      </w:r>
      <w:r>
        <w:rPr>
          <w:rFonts w:ascii="Times New Roman" w:hAnsi="Times New Roman"/>
          <w:b/>
          <w:bCs/>
          <w:sz w:val="32"/>
          <w:szCs w:val="32"/>
        </w:rPr>
        <w:t>»</w:t>
      </w:r>
    </w:p>
    <w:p w14:paraId="2FC69E6E" w14:textId="77777777" w:rsidR="00273A37" w:rsidRPr="00492C98" w:rsidRDefault="00273A37" w:rsidP="00273A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 w:rsidRPr="00492C98">
        <w:rPr>
          <w:rFonts w:ascii="Times New Roman" w:hAnsi="Times New Roman"/>
          <w:b/>
          <w:bCs/>
          <w:sz w:val="32"/>
          <w:szCs w:val="32"/>
        </w:rPr>
        <w:t xml:space="preserve">для детей </w:t>
      </w:r>
      <w:r>
        <w:rPr>
          <w:rFonts w:ascii="Times New Roman" w:hAnsi="Times New Roman"/>
          <w:b/>
          <w:bCs/>
          <w:sz w:val="32"/>
          <w:szCs w:val="32"/>
        </w:rPr>
        <w:t>младшего дошкольного возраста от 3</w:t>
      </w:r>
      <w:r w:rsidRPr="00492C98">
        <w:rPr>
          <w:rFonts w:ascii="Times New Roman" w:hAnsi="Times New Roman"/>
          <w:b/>
          <w:bCs/>
          <w:sz w:val="32"/>
          <w:szCs w:val="32"/>
        </w:rPr>
        <w:t xml:space="preserve"> до </w:t>
      </w:r>
      <w:r>
        <w:rPr>
          <w:rFonts w:ascii="Times New Roman" w:hAnsi="Times New Roman"/>
          <w:b/>
          <w:bCs/>
          <w:sz w:val="32"/>
          <w:szCs w:val="32"/>
        </w:rPr>
        <w:t>4</w:t>
      </w:r>
      <w:r w:rsidRPr="00492C98">
        <w:rPr>
          <w:rFonts w:ascii="Times New Roman" w:hAnsi="Times New Roman"/>
          <w:b/>
          <w:bCs/>
          <w:sz w:val="32"/>
          <w:szCs w:val="32"/>
        </w:rPr>
        <w:t xml:space="preserve"> лет</w:t>
      </w:r>
      <w:r w:rsidR="00F77E95">
        <w:rPr>
          <w:rFonts w:ascii="Times New Roman" w:hAnsi="Times New Roman"/>
          <w:b/>
          <w:bCs/>
          <w:sz w:val="32"/>
          <w:szCs w:val="32"/>
        </w:rPr>
        <w:t>.</w:t>
      </w:r>
    </w:p>
    <w:p w14:paraId="71B89CB4" w14:textId="77777777" w:rsidR="00273A37" w:rsidRPr="00F77E95" w:rsidRDefault="00273A37" w:rsidP="00F77E95">
      <w:pPr>
        <w:pStyle w:val="a3"/>
        <w:jc w:val="center"/>
        <w:rPr>
          <w:rFonts w:ascii="Times New Roman" w:hAnsi="Times New Roman" w:cs="Times New Roman"/>
          <w:b/>
          <w:sz w:val="32"/>
        </w:rPr>
      </w:pPr>
    </w:p>
    <w:p w14:paraId="52608ED0" w14:textId="77777777" w:rsidR="00273A37" w:rsidRPr="00257D1A" w:rsidRDefault="00273A37" w:rsidP="00273A37">
      <w:pPr>
        <w:pStyle w:val="a3"/>
        <w:rPr>
          <w:rFonts w:ascii="Times New Roman" w:hAnsi="Times New Roman" w:cs="Times New Roman"/>
          <w:sz w:val="28"/>
        </w:rPr>
      </w:pPr>
    </w:p>
    <w:p w14:paraId="5D53B147" w14:textId="77777777" w:rsidR="00273A37" w:rsidRPr="00257D1A" w:rsidRDefault="00273A37" w:rsidP="00F77E95">
      <w:pPr>
        <w:pStyle w:val="a3"/>
        <w:jc w:val="right"/>
        <w:rPr>
          <w:rFonts w:ascii="Times New Roman" w:hAnsi="Times New Roman" w:cs="Times New Roman"/>
          <w:sz w:val="28"/>
        </w:rPr>
      </w:pPr>
    </w:p>
    <w:p w14:paraId="6EC4EA53" w14:textId="77777777" w:rsidR="00273A37" w:rsidRPr="00257D1A" w:rsidRDefault="00273A37" w:rsidP="00273A37">
      <w:pPr>
        <w:pStyle w:val="a3"/>
        <w:rPr>
          <w:rFonts w:ascii="Times New Roman" w:hAnsi="Times New Roman" w:cs="Times New Roman"/>
          <w:sz w:val="28"/>
        </w:rPr>
      </w:pPr>
    </w:p>
    <w:p w14:paraId="135E63D2" w14:textId="77777777" w:rsidR="00273A37" w:rsidRDefault="00273A37" w:rsidP="00273A37">
      <w:pPr>
        <w:pStyle w:val="a3"/>
        <w:rPr>
          <w:rFonts w:ascii="Times New Roman" w:hAnsi="Times New Roman" w:cs="Times New Roman"/>
          <w:sz w:val="28"/>
        </w:rPr>
      </w:pPr>
    </w:p>
    <w:p w14:paraId="272837E5" w14:textId="77777777" w:rsidR="00F77E95" w:rsidRDefault="00F77E95" w:rsidP="00273A37">
      <w:pPr>
        <w:pStyle w:val="a3"/>
        <w:rPr>
          <w:rFonts w:ascii="Times New Roman" w:hAnsi="Times New Roman" w:cs="Times New Roman"/>
          <w:sz w:val="28"/>
        </w:rPr>
      </w:pPr>
    </w:p>
    <w:p w14:paraId="4CF52668" w14:textId="77777777" w:rsidR="00D86952" w:rsidRPr="00257D1A" w:rsidRDefault="00D86952" w:rsidP="00273A37">
      <w:pPr>
        <w:pStyle w:val="a3"/>
        <w:rPr>
          <w:rFonts w:ascii="Times New Roman" w:hAnsi="Times New Roman" w:cs="Times New Roman"/>
          <w:sz w:val="28"/>
        </w:rPr>
      </w:pPr>
    </w:p>
    <w:p w14:paraId="73CF31EE" w14:textId="77777777" w:rsidR="00F77E95" w:rsidRPr="00257D1A" w:rsidRDefault="00F77E95" w:rsidP="00273A37">
      <w:pPr>
        <w:pStyle w:val="a3"/>
        <w:rPr>
          <w:rFonts w:ascii="Times New Roman" w:hAnsi="Times New Roman" w:cs="Times New Roman"/>
          <w:sz w:val="28"/>
        </w:rPr>
      </w:pPr>
    </w:p>
    <w:p w14:paraId="6EBB629B" w14:textId="77777777" w:rsidR="00F77E95" w:rsidRPr="002F517D" w:rsidRDefault="00F77E95" w:rsidP="00F77E95">
      <w:pPr>
        <w:pStyle w:val="a3"/>
        <w:rPr>
          <w:rFonts w:ascii="Times New Roman" w:hAnsi="Times New Roman" w:cs="Times New Roman"/>
          <w:sz w:val="28"/>
        </w:rPr>
      </w:pPr>
    </w:p>
    <w:p w14:paraId="25C2CAEC" w14:textId="77777777" w:rsidR="00E61464" w:rsidRPr="002F517D" w:rsidRDefault="00E61464" w:rsidP="00F77E95">
      <w:pPr>
        <w:pStyle w:val="a3"/>
        <w:rPr>
          <w:rFonts w:ascii="Times New Roman" w:hAnsi="Times New Roman" w:cs="Times New Roman"/>
          <w:sz w:val="28"/>
        </w:rPr>
      </w:pPr>
    </w:p>
    <w:p w14:paraId="3CEF87E4" w14:textId="77777777" w:rsidR="00E61464" w:rsidRPr="002F517D" w:rsidRDefault="00E61464" w:rsidP="00F77E95">
      <w:pPr>
        <w:pStyle w:val="a3"/>
        <w:rPr>
          <w:rFonts w:ascii="Times New Roman" w:hAnsi="Times New Roman" w:cs="Times New Roman"/>
          <w:sz w:val="28"/>
        </w:rPr>
      </w:pPr>
    </w:p>
    <w:p w14:paraId="4C3D0C98" w14:textId="77777777" w:rsidR="00E61464" w:rsidRPr="002F517D" w:rsidRDefault="00E61464" w:rsidP="00F77E95">
      <w:pPr>
        <w:pStyle w:val="a3"/>
        <w:rPr>
          <w:rFonts w:ascii="Times New Roman" w:hAnsi="Times New Roman" w:cs="Times New Roman"/>
          <w:sz w:val="28"/>
        </w:rPr>
      </w:pPr>
    </w:p>
    <w:p w14:paraId="5D190A18" w14:textId="77777777" w:rsidR="00E61464" w:rsidRPr="002F517D" w:rsidRDefault="00E61464" w:rsidP="00F77E95">
      <w:pPr>
        <w:pStyle w:val="a3"/>
        <w:rPr>
          <w:rFonts w:ascii="Times New Roman" w:hAnsi="Times New Roman" w:cs="Times New Roman"/>
          <w:sz w:val="28"/>
        </w:rPr>
      </w:pPr>
    </w:p>
    <w:p w14:paraId="24A5239F" w14:textId="77777777" w:rsidR="00E61464" w:rsidRPr="002F517D" w:rsidRDefault="00E61464" w:rsidP="00F77E95">
      <w:pPr>
        <w:pStyle w:val="a3"/>
        <w:rPr>
          <w:rFonts w:ascii="Times New Roman" w:hAnsi="Times New Roman" w:cs="Times New Roman"/>
          <w:sz w:val="28"/>
        </w:rPr>
      </w:pPr>
    </w:p>
    <w:p w14:paraId="6E5449A0" w14:textId="77777777" w:rsidR="00E61464" w:rsidRDefault="00E61464" w:rsidP="00F77E95">
      <w:pPr>
        <w:pStyle w:val="a3"/>
        <w:rPr>
          <w:rFonts w:ascii="Times New Roman" w:hAnsi="Times New Roman" w:cs="Times New Roman"/>
          <w:sz w:val="28"/>
        </w:rPr>
      </w:pPr>
    </w:p>
    <w:p w14:paraId="3299682D" w14:textId="77777777" w:rsidR="00291D08" w:rsidRPr="00291D08" w:rsidRDefault="00291D08" w:rsidP="00F77E95">
      <w:pPr>
        <w:pStyle w:val="a3"/>
        <w:rPr>
          <w:rFonts w:ascii="Times New Roman" w:hAnsi="Times New Roman" w:cs="Times New Roman"/>
          <w:sz w:val="28"/>
        </w:rPr>
      </w:pPr>
    </w:p>
    <w:p w14:paraId="423E534D" w14:textId="77777777" w:rsidR="00E61464" w:rsidRPr="002F517D" w:rsidRDefault="00E61464" w:rsidP="00F77E95">
      <w:pPr>
        <w:pStyle w:val="a3"/>
        <w:rPr>
          <w:rFonts w:ascii="Times New Roman" w:hAnsi="Times New Roman" w:cs="Times New Roman"/>
          <w:sz w:val="28"/>
        </w:rPr>
      </w:pPr>
    </w:p>
    <w:p w14:paraId="6C0E795A" w14:textId="77777777" w:rsidR="00E61464" w:rsidRPr="002F517D" w:rsidRDefault="00E61464" w:rsidP="00F77E95">
      <w:pPr>
        <w:pStyle w:val="a3"/>
        <w:rPr>
          <w:rFonts w:ascii="Times New Roman" w:hAnsi="Times New Roman"/>
          <w:b/>
          <w:sz w:val="28"/>
        </w:rPr>
      </w:pPr>
    </w:p>
    <w:p w14:paraId="02525D5F" w14:textId="77777777" w:rsidR="00273A37" w:rsidRDefault="00273A37" w:rsidP="00F77E95">
      <w:pPr>
        <w:pStyle w:val="a3"/>
        <w:jc w:val="center"/>
        <w:rPr>
          <w:rFonts w:ascii="Times New Roman" w:hAnsi="Times New Roman"/>
          <w:b/>
          <w:sz w:val="28"/>
        </w:rPr>
      </w:pPr>
      <w:r w:rsidRPr="00273A37">
        <w:rPr>
          <w:rFonts w:ascii="Times New Roman" w:hAnsi="Times New Roman"/>
          <w:b/>
          <w:sz w:val="28"/>
        </w:rPr>
        <w:lastRenderedPageBreak/>
        <w:t>СОДЕРЖАНИЕ</w:t>
      </w:r>
    </w:p>
    <w:p w14:paraId="2CD4B9BD" w14:textId="77777777" w:rsidR="00273A37" w:rsidRPr="00273A37" w:rsidRDefault="00273A37" w:rsidP="00273A37">
      <w:pPr>
        <w:pStyle w:val="a3"/>
        <w:jc w:val="center"/>
        <w:rPr>
          <w:rFonts w:ascii="Times New Roman" w:hAnsi="Times New Roman" w:cs="Times New Roman"/>
          <w:sz w:val="2"/>
        </w:rPr>
      </w:pPr>
    </w:p>
    <w:p w14:paraId="77E6524A" w14:textId="77777777" w:rsidR="00273A37" w:rsidRPr="00273A37" w:rsidRDefault="00273A37" w:rsidP="00273A37">
      <w:pPr>
        <w:pStyle w:val="a3"/>
        <w:jc w:val="center"/>
        <w:rPr>
          <w:rFonts w:ascii="Times New Roman" w:hAnsi="Times New Roman" w:cs="Times New Roman"/>
          <w:sz w:val="20"/>
        </w:rPr>
      </w:pPr>
    </w:p>
    <w:tbl>
      <w:tblPr>
        <w:tblStyle w:val="a9"/>
        <w:tblW w:w="0" w:type="auto"/>
        <w:tblInd w:w="-289" w:type="dxa"/>
        <w:tblLook w:val="04A0" w:firstRow="1" w:lastRow="0" w:firstColumn="1" w:lastColumn="0" w:noHBand="0" w:noVBand="1"/>
      </w:tblPr>
      <w:tblGrid>
        <w:gridCol w:w="1204"/>
        <w:gridCol w:w="12566"/>
        <w:gridCol w:w="1161"/>
      </w:tblGrid>
      <w:tr w:rsidR="00273A37" w14:paraId="274C461E" w14:textId="77777777" w:rsidTr="00155291">
        <w:trPr>
          <w:trHeight w:val="368"/>
        </w:trPr>
        <w:tc>
          <w:tcPr>
            <w:tcW w:w="13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FCE6D" w14:textId="77777777" w:rsidR="00273A37" w:rsidRDefault="00273A37" w:rsidP="00C017E6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Паспорт программы</w:t>
            </w:r>
            <w:r>
              <w:rPr>
                <w:rFonts w:ascii="Times New Roman" w:hAnsi="Times New Roman"/>
                <w:sz w:val="28"/>
              </w:rPr>
              <w:tab/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F1B04" w14:textId="77777777" w:rsidR="00273A37" w:rsidRDefault="00155291" w:rsidP="00155291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</w:tr>
      <w:tr w:rsidR="00273A37" w14:paraId="2D2D82C0" w14:textId="77777777" w:rsidTr="00273A37">
        <w:trPr>
          <w:trHeight w:val="286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AA253" w14:textId="77777777" w:rsidR="00273A37" w:rsidRDefault="00273A37" w:rsidP="00273A37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</w:t>
            </w:r>
          </w:p>
        </w:tc>
        <w:tc>
          <w:tcPr>
            <w:tcW w:w="1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2112F" w14:textId="77777777" w:rsidR="00273A37" w:rsidRDefault="00273A37" w:rsidP="00273A37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ЦЕЛЕВОЙ РАЗДЕЛ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A1967" w14:textId="77777777" w:rsidR="00273A37" w:rsidRDefault="00273A37" w:rsidP="00273A37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</w:tr>
      <w:tr w:rsidR="00273A37" w14:paraId="7F1D25AF" w14:textId="77777777" w:rsidTr="00273A37">
        <w:trPr>
          <w:trHeight w:val="256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DBCD1" w14:textId="77777777" w:rsidR="00273A37" w:rsidRDefault="00273A37" w:rsidP="00273A37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1.1</w:t>
            </w:r>
          </w:p>
        </w:tc>
        <w:tc>
          <w:tcPr>
            <w:tcW w:w="1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17931" w14:textId="77777777" w:rsidR="00273A37" w:rsidRDefault="00273A37" w:rsidP="00273A37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Пояснительная записка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3096C" w14:textId="77777777" w:rsidR="00273A37" w:rsidRDefault="00273A37" w:rsidP="00273A37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</w:tr>
      <w:tr w:rsidR="00273A37" w14:paraId="3F2BA736" w14:textId="77777777" w:rsidTr="00273A37">
        <w:trPr>
          <w:trHeight w:val="303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BA649" w14:textId="77777777" w:rsidR="00273A37" w:rsidRDefault="00273A37" w:rsidP="00273A37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1.2</w:t>
            </w:r>
          </w:p>
        </w:tc>
        <w:tc>
          <w:tcPr>
            <w:tcW w:w="1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6EDCD" w14:textId="77777777" w:rsidR="00273A37" w:rsidRDefault="00163B1D" w:rsidP="00273A37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Актуальность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D9C8E" w14:textId="77777777" w:rsidR="00273A37" w:rsidRDefault="00273A37" w:rsidP="00273A37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</w:t>
            </w:r>
          </w:p>
        </w:tc>
      </w:tr>
      <w:tr w:rsidR="00273A37" w14:paraId="78E1CE01" w14:textId="77777777" w:rsidTr="00273A37">
        <w:trPr>
          <w:trHeight w:val="272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AA23B" w14:textId="77777777" w:rsidR="00273A37" w:rsidRDefault="00273A37" w:rsidP="00273A37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1.3</w:t>
            </w:r>
          </w:p>
        </w:tc>
        <w:tc>
          <w:tcPr>
            <w:tcW w:w="1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E7338" w14:textId="77777777" w:rsidR="00273A37" w:rsidRDefault="00273A37" w:rsidP="00163B1D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Принципы и подходы к формированию программ</w:t>
            </w:r>
            <w:r w:rsidR="00163B1D">
              <w:rPr>
                <w:rFonts w:ascii="Times New Roman" w:hAnsi="Times New Roman"/>
                <w:sz w:val="28"/>
              </w:rPr>
              <w:t>ы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7179E" w14:textId="77777777" w:rsidR="00273A37" w:rsidRDefault="00273A37" w:rsidP="00273A37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</w:t>
            </w:r>
          </w:p>
        </w:tc>
      </w:tr>
      <w:tr w:rsidR="00273A37" w14:paraId="534167DE" w14:textId="77777777" w:rsidTr="00163B1D">
        <w:trPr>
          <w:trHeight w:val="404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8F2C1" w14:textId="77777777" w:rsidR="00273A37" w:rsidRDefault="00273A37" w:rsidP="00273A37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1.4</w:t>
            </w:r>
          </w:p>
        </w:tc>
        <w:tc>
          <w:tcPr>
            <w:tcW w:w="1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5894A" w14:textId="77777777" w:rsidR="00273A37" w:rsidRPr="00163B1D" w:rsidRDefault="00163B1D" w:rsidP="00163B1D">
            <w:pPr>
              <w:pStyle w:val="a3"/>
              <w:rPr>
                <w:rFonts w:ascii="Times New Roman" w:hAnsi="Times New Roman" w:cs="Times New Roman"/>
              </w:rPr>
            </w:pPr>
            <w:r w:rsidRPr="00163B1D">
              <w:rPr>
                <w:rFonts w:ascii="Times New Roman" w:hAnsi="Times New Roman" w:cs="Times New Roman"/>
                <w:sz w:val="28"/>
              </w:rPr>
              <w:t>Основные формы организации работы кружка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0B80C" w14:textId="77777777" w:rsidR="00273A37" w:rsidRDefault="00163B1D" w:rsidP="00273A37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</w:t>
            </w:r>
          </w:p>
        </w:tc>
      </w:tr>
      <w:tr w:rsidR="00273A37" w14:paraId="6338275F" w14:textId="77777777" w:rsidTr="00273A37">
        <w:trPr>
          <w:trHeight w:val="433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F3AA2BE" w14:textId="77777777" w:rsidR="00273A37" w:rsidRDefault="00273A37" w:rsidP="00273A37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1.5</w:t>
            </w:r>
          </w:p>
        </w:tc>
        <w:tc>
          <w:tcPr>
            <w:tcW w:w="12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7820680" w14:textId="77777777" w:rsidR="00273A37" w:rsidRDefault="00273A37" w:rsidP="00163B1D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Планируемые результаты освоения программы</w:t>
            </w:r>
            <w:r w:rsidR="00163B1D">
              <w:rPr>
                <w:rFonts w:ascii="Times New Roman" w:hAnsi="Times New Roman"/>
                <w:sz w:val="28"/>
              </w:rPr>
              <w:t xml:space="preserve"> 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402E2C" w14:textId="77777777" w:rsidR="00273A37" w:rsidRDefault="00163B1D" w:rsidP="00273A37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</w:t>
            </w:r>
          </w:p>
        </w:tc>
      </w:tr>
      <w:tr w:rsidR="00273A37" w14:paraId="3D508AB1" w14:textId="77777777" w:rsidTr="00273A37">
        <w:trPr>
          <w:trHeight w:val="256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B5C19" w14:textId="77777777" w:rsidR="00273A37" w:rsidRDefault="00273A37" w:rsidP="00273A37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</w:t>
            </w:r>
          </w:p>
        </w:tc>
        <w:tc>
          <w:tcPr>
            <w:tcW w:w="1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91D32" w14:textId="77777777" w:rsidR="00273A37" w:rsidRDefault="00273A37" w:rsidP="00273A37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СОДЕРЖАТЕЛЬНЫЙ РАЗДЕЛ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1F994" w14:textId="77777777" w:rsidR="00273A37" w:rsidRDefault="00273A37" w:rsidP="00273A37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</w:t>
            </w:r>
          </w:p>
        </w:tc>
      </w:tr>
      <w:tr w:rsidR="00273A37" w14:paraId="582A8F9C" w14:textId="77777777" w:rsidTr="00273A37">
        <w:trPr>
          <w:trHeight w:val="367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57FAB" w14:textId="77777777" w:rsidR="00273A37" w:rsidRDefault="00273A37" w:rsidP="00273A37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2.1</w:t>
            </w:r>
          </w:p>
        </w:tc>
        <w:tc>
          <w:tcPr>
            <w:tcW w:w="1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F9504" w14:textId="77777777" w:rsidR="00273A37" w:rsidRDefault="00163B1D" w:rsidP="00273A37">
            <w:pPr>
              <w:rPr>
                <w:rFonts w:ascii="Times New Roman" w:hAnsi="Times New Roman"/>
                <w:sz w:val="28"/>
              </w:rPr>
            </w:pPr>
            <w:r w:rsidRPr="00163B1D">
              <w:rPr>
                <w:rFonts w:ascii="Times New Roman" w:hAnsi="Times New Roman"/>
                <w:sz w:val="28"/>
              </w:rPr>
              <w:t>Характеристика развития интеллектуальных способностей детей дошкольного возраста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4A8BF" w14:textId="77777777" w:rsidR="00273A37" w:rsidRDefault="00273A37" w:rsidP="00273A37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</w:t>
            </w:r>
          </w:p>
        </w:tc>
      </w:tr>
      <w:tr w:rsidR="00273A37" w14:paraId="61EA8BC4" w14:textId="77777777" w:rsidTr="00273A37">
        <w:trPr>
          <w:trHeight w:val="301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3D446E9" w14:textId="77777777" w:rsidR="00273A37" w:rsidRDefault="00273A37" w:rsidP="00273A37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2.2</w:t>
            </w:r>
          </w:p>
        </w:tc>
        <w:tc>
          <w:tcPr>
            <w:tcW w:w="12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1B1406C" w14:textId="77777777" w:rsidR="00273A37" w:rsidRDefault="00163B1D" w:rsidP="00273A37">
            <w:pPr>
              <w:rPr>
                <w:rFonts w:ascii="Times New Roman" w:hAnsi="Times New Roman"/>
                <w:sz w:val="28"/>
              </w:rPr>
            </w:pPr>
            <w:r w:rsidRPr="00163B1D">
              <w:rPr>
                <w:rFonts w:ascii="Times New Roman" w:hAnsi="Times New Roman"/>
                <w:sz w:val="28"/>
              </w:rPr>
              <w:t>Содержание образовательной деятельности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0138BC" w14:textId="77777777" w:rsidR="00273A37" w:rsidRDefault="00273A37" w:rsidP="00163B1D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  <w:r w:rsidR="00163B1D">
              <w:rPr>
                <w:rFonts w:ascii="Times New Roman" w:hAnsi="Times New Roman"/>
                <w:sz w:val="28"/>
              </w:rPr>
              <w:t>0</w:t>
            </w:r>
          </w:p>
        </w:tc>
      </w:tr>
      <w:tr w:rsidR="00273A37" w14:paraId="3F1155CF" w14:textId="77777777" w:rsidTr="00273A37">
        <w:trPr>
          <w:trHeight w:val="288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0C7A0" w14:textId="77777777" w:rsidR="00273A37" w:rsidRDefault="00273A37" w:rsidP="00273A37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</w:t>
            </w:r>
          </w:p>
        </w:tc>
        <w:tc>
          <w:tcPr>
            <w:tcW w:w="1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734C4" w14:textId="77777777" w:rsidR="00273A37" w:rsidRDefault="00273A37" w:rsidP="00273A37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ОРГАНИЗАЦИОННЫЙ РАЗДЕЛ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035EA" w14:textId="77777777" w:rsidR="00273A37" w:rsidRDefault="00163B1D" w:rsidP="00273A37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</w:t>
            </w:r>
          </w:p>
        </w:tc>
      </w:tr>
      <w:tr w:rsidR="00273A37" w14:paraId="48C0D8B3" w14:textId="77777777" w:rsidTr="00273A37">
        <w:trPr>
          <w:trHeight w:val="295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5AD29" w14:textId="77777777" w:rsidR="00273A37" w:rsidRDefault="00273A37" w:rsidP="00273A37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3.1</w:t>
            </w:r>
          </w:p>
        </w:tc>
        <w:tc>
          <w:tcPr>
            <w:tcW w:w="1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0B1E5" w14:textId="77777777" w:rsidR="00273A37" w:rsidRDefault="00D86952" w:rsidP="00D86952">
            <w:pPr>
              <w:rPr>
                <w:rFonts w:ascii="Times New Roman" w:hAnsi="Times New Roman"/>
                <w:sz w:val="28"/>
              </w:rPr>
            </w:pPr>
            <w:r w:rsidRPr="00D86952">
              <w:rPr>
                <w:rFonts w:ascii="Times New Roman" w:hAnsi="Times New Roman"/>
                <w:sz w:val="28"/>
              </w:rPr>
              <w:t>Годовой календарный учебный график дополнительной платной программы дошкольного образования «Робототехника»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57A47" w14:textId="77777777" w:rsidR="00273A37" w:rsidRDefault="00163B1D" w:rsidP="00273A37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</w:t>
            </w:r>
          </w:p>
        </w:tc>
      </w:tr>
      <w:tr w:rsidR="00273A37" w14:paraId="308DCB9B" w14:textId="77777777" w:rsidTr="00273A37">
        <w:trPr>
          <w:trHeight w:val="240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61BE0" w14:textId="77777777" w:rsidR="00273A37" w:rsidRDefault="00273A37" w:rsidP="00273A37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3.2</w:t>
            </w:r>
          </w:p>
        </w:tc>
        <w:tc>
          <w:tcPr>
            <w:tcW w:w="1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839D8" w14:textId="77777777" w:rsidR="00273A37" w:rsidRDefault="00273A37" w:rsidP="00273A37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Объем образовательной нагрузки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FC24D" w14:textId="77777777" w:rsidR="00273A37" w:rsidRDefault="00163B1D" w:rsidP="00273A37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</w:t>
            </w:r>
          </w:p>
        </w:tc>
      </w:tr>
      <w:tr w:rsidR="00273A37" w14:paraId="69F94E08" w14:textId="77777777" w:rsidTr="00273A37">
        <w:trPr>
          <w:trHeight w:val="401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8D129" w14:textId="77777777" w:rsidR="00273A37" w:rsidRDefault="00273A37" w:rsidP="00273A37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3.3</w:t>
            </w:r>
          </w:p>
        </w:tc>
        <w:tc>
          <w:tcPr>
            <w:tcW w:w="1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CFDE8" w14:textId="77777777" w:rsidR="00273A37" w:rsidRDefault="00163B1D" w:rsidP="00273A37">
            <w:pPr>
              <w:rPr>
                <w:rFonts w:ascii="Times New Roman" w:hAnsi="Times New Roman"/>
                <w:sz w:val="28"/>
              </w:rPr>
            </w:pPr>
            <w:r w:rsidRPr="00163B1D">
              <w:rPr>
                <w:rFonts w:ascii="Times New Roman" w:hAnsi="Times New Roman"/>
                <w:sz w:val="28"/>
              </w:rPr>
              <w:t>Расписание образовательной деятельности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56D92" w14:textId="77777777" w:rsidR="00273A37" w:rsidRDefault="00163B1D" w:rsidP="00273A37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16</w:t>
            </w:r>
          </w:p>
        </w:tc>
      </w:tr>
      <w:tr w:rsidR="00273A37" w14:paraId="753FB1C1" w14:textId="77777777" w:rsidTr="00273A37">
        <w:trPr>
          <w:trHeight w:val="320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37A80" w14:textId="77777777" w:rsidR="00273A37" w:rsidRDefault="00273A37" w:rsidP="00273A37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3.4</w:t>
            </w:r>
          </w:p>
        </w:tc>
        <w:tc>
          <w:tcPr>
            <w:tcW w:w="1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F420F" w14:textId="77777777" w:rsidR="00273A37" w:rsidRDefault="00E60A53" w:rsidP="00273A37">
            <w:pPr>
              <w:rPr>
                <w:rFonts w:ascii="Times New Roman" w:hAnsi="Times New Roman"/>
                <w:sz w:val="28"/>
              </w:rPr>
            </w:pPr>
            <w:r w:rsidRPr="00E60A53">
              <w:rPr>
                <w:rFonts w:ascii="Times New Roman" w:hAnsi="Times New Roman"/>
                <w:sz w:val="28"/>
              </w:rPr>
              <w:t>Материально-техническое обеспечение программы.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6372D" w14:textId="77777777" w:rsidR="00273A37" w:rsidRDefault="00163B1D" w:rsidP="00273A37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16</w:t>
            </w:r>
          </w:p>
        </w:tc>
      </w:tr>
      <w:tr w:rsidR="00273A37" w14:paraId="5857DB37" w14:textId="77777777" w:rsidTr="00273A37">
        <w:trPr>
          <w:trHeight w:val="316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33559" w14:textId="77777777" w:rsidR="00273A37" w:rsidRDefault="00273A37" w:rsidP="00273A37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3.5</w:t>
            </w:r>
          </w:p>
        </w:tc>
        <w:tc>
          <w:tcPr>
            <w:tcW w:w="1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2511A" w14:textId="77777777" w:rsidR="00273A37" w:rsidRDefault="00E60A53" w:rsidP="00273A37">
            <w:pPr>
              <w:rPr>
                <w:rFonts w:ascii="Times New Roman" w:hAnsi="Times New Roman"/>
                <w:sz w:val="28"/>
              </w:rPr>
            </w:pPr>
            <w:r w:rsidRPr="00E60A53">
              <w:rPr>
                <w:rFonts w:ascii="Times New Roman" w:hAnsi="Times New Roman"/>
                <w:sz w:val="28"/>
              </w:rPr>
              <w:t>Уче</w:t>
            </w:r>
            <w:r w:rsidR="00D86952">
              <w:rPr>
                <w:rFonts w:ascii="Times New Roman" w:hAnsi="Times New Roman"/>
                <w:sz w:val="28"/>
              </w:rPr>
              <w:t>бно – тематический план</w:t>
            </w:r>
            <w:r w:rsidR="00E61464">
              <w:rPr>
                <w:rFonts w:ascii="Times New Roman" w:hAnsi="Times New Roman"/>
                <w:sz w:val="28"/>
              </w:rPr>
              <w:t xml:space="preserve"> на 202</w:t>
            </w:r>
            <w:r w:rsidR="00E61464" w:rsidRPr="00E61464">
              <w:rPr>
                <w:rFonts w:ascii="Times New Roman" w:hAnsi="Times New Roman"/>
                <w:sz w:val="28"/>
              </w:rPr>
              <w:t>3</w:t>
            </w:r>
            <w:r w:rsidR="00E61464">
              <w:rPr>
                <w:rFonts w:ascii="Times New Roman" w:hAnsi="Times New Roman"/>
                <w:sz w:val="28"/>
              </w:rPr>
              <w:t>-202</w:t>
            </w:r>
            <w:r w:rsidR="00E61464" w:rsidRPr="00E61464">
              <w:rPr>
                <w:rFonts w:ascii="Times New Roman" w:hAnsi="Times New Roman"/>
                <w:sz w:val="28"/>
              </w:rPr>
              <w:t>4</w:t>
            </w:r>
            <w:r w:rsidRPr="00E60A53">
              <w:rPr>
                <w:rFonts w:ascii="Times New Roman" w:hAnsi="Times New Roman"/>
                <w:sz w:val="28"/>
              </w:rPr>
              <w:t xml:space="preserve"> учебный год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E2E03" w14:textId="77777777" w:rsidR="00273A37" w:rsidRDefault="00E60A53" w:rsidP="00273A37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16</w:t>
            </w:r>
          </w:p>
        </w:tc>
      </w:tr>
      <w:tr w:rsidR="00EB69B8" w14:paraId="151E9370" w14:textId="77777777" w:rsidTr="00273A37">
        <w:trPr>
          <w:trHeight w:val="316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1BAAD" w14:textId="77777777" w:rsidR="00EB69B8" w:rsidRDefault="00EB69B8" w:rsidP="00273A37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3.6</w:t>
            </w:r>
          </w:p>
        </w:tc>
        <w:tc>
          <w:tcPr>
            <w:tcW w:w="1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355B1" w14:textId="77777777" w:rsidR="00EB69B8" w:rsidRPr="00EB69B8" w:rsidRDefault="00EB69B8" w:rsidP="00EB69B8">
            <w:pPr>
              <w:pStyle w:val="a3"/>
              <w:rPr>
                <w:rFonts w:ascii="Times New Roman" w:eastAsia="Times New Roman" w:hAnsi="Times New Roman" w:cs="Times New Roman"/>
                <w:sz w:val="28"/>
              </w:rPr>
            </w:pPr>
            <w:r w:rsidRPr="00EB69B8">
              <w:rPr>
                <w:rFonts w:ascii="Times New Roman" w:eastAsia="Times New Roman" w:hAnsi="Times New Roman" w:cs="Times New Roman"/>
                <w:sz w:val="28"/>
              </w:rPr>
              <w:t>Оценочные материалы достижения детьми планируемых результатов освоения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Pr="00EB69B8">
              <w:rPr>
                <w:rFonts w:ascii="Times New Roman" w:eastAsia="Times New Roman" w:hAnsi="Times New Roman" w:cs="Times New Roman"/>
                <w:sz w:val="28"/>
              </w:rPr>
              <w:t>дополнительной образовательной программы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B2EC9" w14:textId="77777777" w:rsidR="00EB69B8" w:rsidRDefault="00CF7F9A" w:rsidP="00273A37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24</w:t>
            </w:r>
          </w:p>
        </w:tc>
      </w:tr>
      <w:tr w:rsidR="00273A37" w14:paraId="709BDBAF" w14:textId="77777777" w:rsidTr="00EB69B8">
        <w:trPr>
          <w:trHeight w:val="283"/>
        </w:trPr>
        <w:tc>
          <w:tcPr>
            <w:tcW w:w="13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AEEED" w14:textId="77777777" w:rsidR="00273A37" w:rsidRDefault="00EB69B8" w:rsidP="00273A37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МЕТОДЧЕСКАЯ </w:t>
            </w:r>
            <w:r w:rsidR="00273A37">
              <w:rPr>
                <w:rFonts w:ascii="Times New Roman" w:hAnsi="Times New Roman"/>
                <w:sz w:val="28"/>
              </w:rPr>
              <w:t>ЛИТЕРАТУРА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CDFA1" w14:textId="77777777" w:rsidR="00273A37" w:rsidRDefault="00EB69B8" w:rsidP="00EB69B8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27</w:t>
            </w:r>
          </w:p>
        </w:tc>
      </w:tr>
    </w:tbl>
    <w:p w14:paraId="2647AB42" w14:textId="77777777" w:rsidR="00EB69B8" w:rsidRDefault="00EB69B8" w:rsidP="00273A37">
      <w:pPr>
        <w:pStyle w:val="a3"/>
        <w:rPr>
          <w:rFonts w:ascii="Times New Roman" w:hAnsi="Times New Roman" w:cs="Times New Roman"/>
          <w:sz w:val="28"/>
        </w:rPr>
      </w:pPr>
    </w:p>
    <w:p w14:paraId="2681BEFF" w14:textId="77777777" w:rsidR="00D86952" w:rsidRDefault="00D86952" w:rsidP="00273A37">
      <w:pPr>
        <w:pStyle w:val="a3"/>
        <w:rPr>
          <w:rFonts w:ascii="Times New Roman" w:hAnsi="Times New Roman" w:cs="Times New Roman"/>
          <w:sz w:val="28"/>
        </w:rPr>
      </w:pPr>
    </w:p>
    <w:p w14:paraId="5A890311" w14:textId="77777777" w:rsidR="00F77E95" w:rsidRDefault="00F77E95" w:rsidP="00273A37">
      <w:pPr>
        <w:pStyle w:val="a3"/>
        <w:rPr>
          <w:rFonts w:ascii="Times New Roman" w:hAnsi="Times New Roman" w:cs="Times New Roman"/>
          <w:sz w:val="28"/>
        </w:rPr>
      </w:pPr>
    </w:p>
    <w:p w14:paraId="5547997D" w14:textId="77777777" w:rsidR="00E60A53" w:rsidRDefault="00E60A53" w:rsidP="00273A37">
      <w:pPr>
        <w:pStyle w:val="a3"/>
        <w:rPr>
          <w:rFonts w:ascii="Times New Roman" w:hAnsi="Times New Roman" w:cs="Times New Roman"/>
          <w:sz w:val="28"/>
        </w:rPr>
      </w:pPr>
    </w:p>
    <w:p w14:paraId="36D822FB" w14:textId="77777777" w:rsidR="00E60A53" w:rsidRDefault="00E60A53" w:rsidP="00273A37">
      <w:pPr>
        <w:pStyle w:val="a3"/>
        <w:rPr>
          <w:rFonts w:ascii="Times New Roman" w:hAnsi="Times New Roman" w:cs="Times New Roman"/>
          <w:sz w:val="28"/>
        </w:rPr>
      </w:pPr>
    </w:p>
    <w:p w14:paraId="1CC2D778" w14:textId="77777777" w:rsidR="00273A37" w:rsidRDefault="00273A37" w:rsidP="00273A37">
      <w:pPr>
        <w:pStyle w:val="a3"/>
        <w:jc w:val="center"/>
        <w:rPr>
          <w:rFonts w:ascii="Times New Roman" w:hAnsi="Times New Roman" w:cs="Times New Roman"/>
          <w:b/>
          <w:sz w:val="32"/>
        </w:rPr>
      </w:pPr>
      <w:r w:rsidRPr="00273A37">
        <w:rPr>
          <w:rFonts w:ascii="Times New Roman" w:hAnsi="Times New Roman" w:cs="Times New Roman"/>
          <w:b/>
          <w:sz w:val="32"/>
        </w:rPr>
        <w:lastRenderedPageBreak/>
        <w:t>ПАСПОРТ ПРОГРАММЫ</w:t>
      </w:r>
    </w:p>
    <w:p w14:paraId="79D0D9BA" w14:textId="77777777" w:rsidR="00273A37" w:rsidRDefault="00273A37" w:rsidP="00273A37">
      <w:pPr>
        <w:pStyle w:val="a3"/>
        <w:jc w:val="center"/>
        <w:rPr>
          <w:rFonts w:ascii="Times New Roman" w:hAnsi="Times New Roman" w:cs="Times New Roman"/>
          <w:b/>
          <w:sz w:val="32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794"/>
        <w:gridCol w:w="10992"/>
      </w:tblGrid>
      <w:tr w:rsidR="00273A37" w:rsidRPr="00273A37" w14:paraId="6B459833" w14:textId="77777777" w:rsidTr="00B06EBC">
        <w:tc>
          <w:tcPr>
            <w:tcW w:w="3794" w:type="dxa"/>
            <w:shd w:val="clear" w:color="auto" w:fill="FABF8F" w:themeFill="accent6" w:themeFillTint="99"/>
            <w:vAlign w:val="center"/>
          </w:tcPr>
          <w:p w14:paraId="5C3DAB2E" w14:textId="77777777" w:rsidR="00273A37" w:rsidRPr="00273A37" w:rsidRDefault="00273A37" w:rsidP="00273A37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lang w:val="en-US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Наименование программы</w:t>
            </w:r>
          </w:p>
        </w:tc>
        <w:tc>
          <w:tcPr>
            <w:tcW w:w="10992" w:type="dxa"/>
            <w:vAlign w:val="center"/>
          </w:tcPr>
          <w:p w14:paraId="44DCF23B" w14:textId="77777777" w:rsidR="00273A37" w:rsidRPr="00520E25" w:rsidRDefault="00273A37" w:rsidP="00BA3DE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520E25">
              <w:rPr>
                <w:rFonts w:ascii="Times New Roman" w:hAnsi="Times New Roman" w:cs="Times New Roman"/>
                <w:sz w:val="24"/>
              </w:rPr>
              <w:t>Дополнительная образовател</w:t>
            </w:r>
            <w:r w:rsidR="005F4354">
              <w:rPr>
                <w:rFonts w:ascii="Times New Roman" w:hAnsi="Times New Roman" w:cs="Times New Roman"/>
                <w:sz w:val="24"/>
              </w:rPr>
              <w:t>ьная программа «</w:t>
            </w:r>
            <w:r w:rsidR="005F4354" w:rsidRPr="005F4354">
              <w:rPr>
                <w:rFonts w:ascii="Times New Roman" w:hAnsi="Times New Roman"/>
                <w:sz w:val="24"/>
                <w:szCs w:val="24"/>
              </w:rPr>
              <w:t>Проведение занятий по обучению детей основам программирования, лего-контруирования и пескотерапии</w:t>
            </w:r>
            <w:r w:rsidR="005F4354">
              <w:rPr>
                <w:rFonts w:ascii="Times New Roman" w:hAnsi="Times New Roman"/>
                <w:b/>
                <w:sz w:val="32"/>
                <w:szCs w:val="32"/>
              </w:rPr>
              <w:t>»</w:t>
            </w:r>
            <w:r w:rsidR="005F4354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520E25">
              <w:rPr>
                <w:rFonts w:ascii="Times New Roman" w:hAnsi="Times New Roman" w:cs="Times New Roman"/>
                <w:sz w:val="24"/>
              </w:rPr>
              <w:t xml:space="preserve"> (далее</w:t>
            </w:r>
            <w:r w:rsidR="00BA3DED" w:rsidRPr="00520E25">
              <w:rPr>
                <w:rFonts w:ascii="Times New Roman" w:hAnsi="Times New Roman" w:cs="Times New Roman"/>
                <w:sz w:val="24"/>
              </w:rPr>
              <w:t xml:space="preserve"> –</w:t>
            </w:r>
            <w:r w:rsidRPr="00520E25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BA3DED" w:rsidRPr="00520E25">
              <w:rPr>
                <w:rFonts w:ascii="Times New Roman" w:hAnsi="Times New Roman" w:cs="Times New Roman"/>
                <w:sz w:val="24"/>
              </w:rPr>
              <w:t>«</w:t>
            </w:r>
            <w:r w:rsidRPr="00520E25">
              <w:rPr>
                <w:rFonts w:ascii="Times New Roman" w:hAnsi="Times New Roman" w:cs="Times New Roman"/>
                <w:sz w:val="24"/>
              </w:rPr>
              <w:t>Программа</w:t>
            </w:r>
            <w:r w:rsidR="00BA3DED" w:rsidRPr="00520E25">
              <w:rPr>
                <w:rFonts w:ascii="Times New Roman" w:hAnsi="Times New Roman" w:cs="Times New Roman"/>
                <w:sz w:val="24"/>
              </w:rPr>
              <w:t>»</w:t>
            </w:r>
            <w:r w:rsidRPr="00520E25">
              <w:rPr>
                <w:rFonts w:ascii="Times New Roman" w:hAnsi="Times New Roman" w:cs="Times New Roman"/>
                <w:sz w:val="24"/>
              </w:rPr>
              <w:t>)</w:t>
            </w:r>
          </w:p>
        </w:tc>
      </w:tr>
      <w:tr w:rsidR="00273A37" w:rsidRPr="00273A37" w14:paraId="0553C15A" w14:textId="77777777" w:rsidTr="00B06EBC">
        <w:tc>
          <w:tcPr>
            <w:tcW w:w="3794" w:type="dxa"/>
            <w:shd w:val="clear" w:color="auto" w:fill="FABF8F" w:themeFill="accent6" w:themeFillTint="99"/>
          </w:tcPr>
          <w:p w14:paraId="67ECC367" w14:textId="77777777" w:rsidR="00273A37" w:rsidRPr="00273A37" w:rsidRDefault="00273A37" w:rsidP="00273A37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Основание для разработки программы</w:t>
            </w:r>
          </w:p>
        </w:tc>
        <w:tc>
          <w:tcPr>
            <w:tcW w:w="10992" w:type="dxa"/>
            <w:vAlign w:val="center"/>
          </w:tcPr>
          <w:p w14:paraId="01112F66" w14:textId="77777777" w:rsidR="00BA3DED" w:rsidRPr="00520E25" w:rsidRDefault="00BA3DED" w:rsidP="00BA3DE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520E25">
              <w:rPr>
                <w:rFonts w:ascii="Times New Roman" w:hAnsi="Times New Roman" w:cs="Times New Roman"/>
                <w:sz w:val="24"/>
              </w:rPr>
              <w:t>- Федеральный Закон «Об образовании в Российской Федерации» от 29.12.2012 № 273-ФЗ.</w:t>
            </w:r>
          </w:p>
          <w:p w14:paraId="0B53FB87" w14:textId="77777777" w:rsidR="00BA3DED" w:rsidRPr="00520E25" w:rsidRDefault="00BA3DED" w:rsidP="00BA3DE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520E25">
              <w:rPr>
                <w:rFonts w:ascii="Times New Roman" w:hAnsi="Times New Roman" w:cs="Times New Roman"/>
                <w:sz w:val="24"/>
              </w:rPr>
              <w:t>- Порядок организации и осуществления образовательной деятельности по дополнительным общеобразовательным программам (утвержден приказом Министерства образования и науки РФ от 29.08.2013 № 1008).</w:t>
            </w:r>
          </w:p>
          <w:p w14:paraId="2FE5289C" w14:textId="77777777" w:rsidR="00273A37" w:rsidRPr="00520E25" w:rsidRDefault="00BA3DED" w:rsidP="00BA3DE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520E25">
              <w:rPr>
                <w:rFonts w:ascii="Times New Roman" w:hAnsi="Times New Roman" w:cs="Times New Roman"/>
                <w:sz w:val="24"/>
              </w:rPr>
              <w:t>- Стратегия развития воспитания в Российской Федерации на период до 2025 года (утверждена Распоряжением Правительства Российской Федерации от 29 мая 2015 г. N 996-р)</w:t>
            </w:r>
          </w:p>
        </w:tc>
      </w:tr>
      <w:tr w:rsidR="007D4EBB" w:rsidRPr="00273A37" w14:paraId="63A0850D" w14:textId="77777777" w:rsidTr="00B06EBC">
        <w:tc>
          <w:tcPr>
            <w:tcW w:w="3794" w:type="dxa"/>
            <w:shd w:val="clear" w:color="auto" w:fill="FABF8F" w:themeFill="accent6" w:themeFillTint="99"/>
          </w:tcPr>
          <w:p w14:paraId="792D5F43" w14:textId="77777777" w:rsidR="007D4EBB" w:rsidRPr="007D4EBB" w:rsidRDefault="007D4EBB" w:rsidP="00273A37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D4EB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Направление программы</w:t>
            </w:r>
          </w:p>
        </w:tc>
        <w:tc>
          <w:tcPr>
            <w:tcW w:w="10992" w:type="dxa"/>
            <w:vAlign w:val="center"/>
          </w:tcPr>
          <w:p w14:paraId="5CAC936C" w14:textId="77777777" w:rsidR="007D4EBB" w:rsidRPr="00520E25" w:rsidRDefault="007D4EBB" w:rsidP="00BA3DE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520E25">
              <w:rPr>
                <w:rFonts w:ascii="Times New Roman" w:hAnsi="Times New Roman" w:cs="Times New Roman"/>
                <w:sz w:val="24"/>
              </w:rPr>
              <w:t>Познавательно – исследовательское.</w:t>
            </w:r>
          </w:p>
        </w:tc>
      </w:tr>
      <w:tr w:rsidR="00273A37" w:rsidRPr="00273A37" w14:paraId="7EFEFCBE" w14:textId="77777777" w:rsidTr="00B06EBC">
        <w:tc>
          <w:tcPr>
            <w:tcW w:w="3794" w:type="dxa"/>
            <w:shd w:val="clear" w:color="auto" w:fill="FABF8F" w:themeFill="accent6" w:themeFillTint="99"/>
          </w:tcPr>
          <w:p w14:paraId="201D365D" w14:textId="77777777" w:rsidR="00273A37" w:rsidRPr="00273A37" w:rsidRDefault="00273A37" w:rsidP="00273A37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Автор программы</w:t>
            </w:r>
          </w:p>
        </w:tc>
        <w:tc>
          <w:tcPr>
            <w:tcW w:w="10992" w:type="dxa"/>
            <w:vAlign w:val="center"/>
          </w:tcPr>
          <w:p w14:paraId="1BBB642E" w14:textId="77777777" w:rsidR="00273A37" w:rsidRPr="00520E25" w:rsidRDefault="002F517D" w:rsidP="00BA3DE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Хан Эльвира Дмитриевн</w:t>
            </w:r>
            <w:r w:rsidR="00E61464">
              <w:rPr>
                <w:rFonts w:ascii="Times New Roman" w:hAnsi="Times New Roman" w:cs="Times New Roman"/>
                <w:sz w:val="24"/>
              </w:rPr>
              <w:t>а</w:t>
            </w:r>
            <w:r w:rsidR="00BA3DED" w:rsidRPr="00520E25">
              <w:rPr>
                <w:rFonts w:ascii="Times New Roman" w:hAnsi="Times New Roman" w:cs="Times New Roman"/>
                <w:sz w:val="24"/>
              </w:rPr>
              <w:t>, воспитатель</w:t>
            </w:r>
          </w:p>
        </w:tc>
      </w:tr>
      <w:tr w:rsidR="00273A37" w:rsidRPr="00273A37" w14:paraId="249AC853" w14:textId="77777777" w:rsidTr="00B06EBC">
        <w:tc>
          <w:tcPr>
            <w:tcW w:w="3794" w:type="dxa"/>
            <w:shd w:val="clear" w:color="auto" w:fill="FABF8F" w:themeFill="accent6" w:themeFillTint="99"/>
          </w:tcPr>
          <w:p w14:paraId="17330288" w14:textId="77777777" w:rsidR="00273A37" w:rsidRPr="00273A37" w:rsidRDefault="00273A37" w:rsidP="00273A37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Целевая группа</w:t>
            </w:r>
          </w:p>
        </w:tc>
        <w:tc>
          <w:tcPr>
            <w:tcW w:w="10992" w:type="dxa"/>
            <w:vAlign w:val="center"/>
          </w:tcPr>
          <w:p w14:paraId="1AF4D87A" w14:textId="77777777" w:rsidR="00BA3DED" w:rsidRPr="00520E25" w:rsidRDefault="00BA3DED" w:rsidP="00BA3DED">
            <w:pPr>
              <w:spacing w:line="298" w:lineRule="exact"/>
              <w:rPr>
                <w:rFonts w:ascii="Times New Roman" w:eastAsia="Times New Roman" w:hAnsi="Times New Roman"/>
                <w:sz w:val="24"/>
              </w:rPr>
            </w:pPr>
            <w:r w:rsidRPr="00520E25">
              <w:rPr>
                <w:rFonts w:ascii="Times New Roman" w:eastAsia="Times New Roman" w:hAnsi="Times New Roman"/>
                <w:sz w:val="24"/>
              </w:rPr>
              <w:t>Дети младшего дошкольного возраста от 3 до 4 лет</w:t>
            </w:r>
          </w:p>
          <w:p w14:paraId="3E217538" w14:textId="77777777" w:rsidR="00273A37" w:rsidRPr="00520E25" w:rsidRDefault="00BA3DED" w:rsidP="00BA3DE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520E25">
              <w:rPr>
                <w:rFonts w:ascii="Times New Roman" w:eastAsia="Times New Roman" w:hAnsi="Times New Roman"/>
                <w:i/>
                <w:sz w:val="24"/>
              </w:rPr>
              <w:t xml:space="preserve">форма реализации: </w:t>
            </w:r>
            <w:r w:rsidRPr="00520E25">
              <w:rPr>
                <w:rFonts w:ascii="Times New Roman" w:eastAsia="Times New Roman" w:hAnsi="Times New Roman"/>
                <w:sz w:val="24"/>
              </w:rPr>
              <w:t>подгрупповая</w:t>
            </w:r>
          </w:p>
        </w:tc>
      </w:tr>
      <w:tr w:rsidR="00273A37" w:rsidRPr="00273A37" w14:paraId="46B919D8" w14:textId="77777777" w:rsidTr="00B06EBC">
        <w:tc>
          <w:tcPr>
            <w:tcW w:w="3794" w:type="dxa"/>
            <w:shd w:val="clear" w:color="auto" w:fill="FABF8F" w:themeFill="accent6" w:themeFillTint="99"/>
          </w:tcPr>
          <w:p w14:paraId="6103EFF7" w14:textId="77777777" w:rsidR="00273A37" w:rsidRPr="00273A37" w:rsidRDefault="00273A37" w:rsidP="00273A37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Цель программы</w:t>
            </w:r>
          </w:p>
        </w:tc>
        <w:tc>
          <w:tcPr>
            <w:tcW w:w="10992" w:type="dxa"/>
            <w:vAlign w:val="center"/>
          </w:tcPr>
          <w:p w14:paraId="6F19D26F" w14:textId="77777777" w:rsidR="002F517D" w:rsidRPr="002F517D" w:rsidRDefault="007D4EBB" w:rsidP="002F517D">
            <w:pPr>
              <w:spacing w:after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E25">
              <w:rPr>
                <w:rFonts w:ascii="Times New Roman" w:hAnsi="Times New Roman" w:cs="Times New Roman"/>
                <w:sz w:val="24"/>
              </w:rPr>
              <w:t xml:space="preserve">Создание благоприятных условий для развития у детей младшего дошкольного возраста первоначальных навыков и умений по образовательной робототехнике, </w:t>
            </w:r>
            <w:r w:rsidRPr="00DC0142">
              <w:rPr>
                <w:rFonts w:ascii="Times New Roman" w:hAnsi="Times New Roman" w:cs="Times New Roman"/>
                <w:sz w:val="24"/>
              </w:rPr>
              <w:t>развитие конструктивного мышления средствами робототехники</w:t>
            </w:r>
            <w:r w:rsidR="002F517D" w:rsidRPr="002F517D">
              <w:rPr>
                <w:rFonts w:ascii="Times New Roman" w:hAnsi="Times New Roman" w:cs="Times New Roman"/>
                <w:sz w:val="24"/>
              </w:rPr>
              <w:t>;</w:t>
            </w:r>
            <w:r w:rsidR="002F517D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2F517D" w:rsidRPr="00CB48EC">
              <w:rPr>
                <w:rFonts w:ascii="Times New Roman" w:eastAsia="Times New Roman" w:hAnsi="Times New Roman" w:cs="Times New Roman"/>
                <w:bCs/>
                <w:color w:val="000000"/>
                <w:sz w:val="24"/>
              </w:rPr>
              <w:t>развитие и коррекция эмоционально-волевой</w:t>
            </w:r>
            <w:r w:rsidR="002F517D" w:rsidRPr="00075E3C">
              <w:rPr>
                <w:rFonts w:ascii="Times New Roman" w:eastAsia="Times New Roman" w:hAnsi="Times New Roman" w:cs="Times New Roman"/>
                <w:bCs/>
                <w:color w:val="000000"/>
                <w:sz w:val="24"/>
              </w:rPr>
              <w:t xml:space="preserve"> и познавательной сфер детей дошкольного возраста с использованием песка</w:t>
            </w:r>
            <w:r w:rsidR="002F517D">
              <w:rPr>
                <w:rFonts w:ascii="Times New Roman" w:eastAsia="Times New Roman" w:hAnsi="Times New Roman" w:cs="Times New Roman"/>
                <w:bCs/>
                <w:color w:val="000000"/>
                <w:sz w:val="24"/>
              </w:rPr>
              <w:t xml:space="preserve"> через формирование психологической защищенности и внутренней эмоциональной раскрепощенности</w:t>
            </w:r>
            <w:r w:rsidR="002F517D" w:rsidRPr="002F517D">
              <w:rPr>
                <w:rFonts w:ascii="Times New Roman" w:eastAsia="Times New Roman" w:hAnsi="Times New Roman" w:cs="Times New Roman"/>
                <w:bCs/>
                <w:color w:val="000000"/>
                <w:sz w:val="24"/>
              </w:rPr>
              <w:t xml:space="preserve">; </w:t>
            </w:r>
            <w:r w:rsidR="002F517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F517D" w:rsidRPr="002F517D">
              <w:rPr>
                <w:rFonts w:ascii="Times New Roman" w:hAnsi="Times New Roman" w:cs="Times New Roman"/>
                <w:sz w:val="24"/>
                <w:szCs w:val="24"/>
              </w:rPr>
              <w:t xml:space="preserve">оздание благоприятных условий  для развития творческого мышления и конструкторских способностей дошкольников при создании действующих моделей </w:t>
            </w:r>
            <w:r w:rsidR="002F517D" w:rsidRPr="002F517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="002F517D" w:rsidRPr="002F517D">
              <w:rPr>
                <w:rFonts w:ascii="Times New Roman" w:hAnsi="Times New Roman" w:cs="Times New Roman"/>
                <w:sz w:val="24"/>
                <w:szCs w:val="24"/>
              </w:rPr>
              <w:t>на основе LEGO– конструирования.</w:t>
            </w:r>
          </w:p>
          <w:p w14:paraId="4CAAE841" w14:textId="77777777" w:rsidR="002F517D" w:rsidRPr="002F517D" w:rsidRDefault="002F517D" w:rsidP="002F517D">
            <w:pPr>
              <w:tabs>
                <w:tab w:val="left" w:pos="2895"/>
                <w:tab w:val="center" w:pos="4860"/>
              </w:tabs>
              <w:ind w:firstLine="85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39CF03C" w14:textId="77777777" w:rsidR="00273A37" w:rsidRPr="002F517D" w:rsidRDefault="00273A37" w:rsidP="007D4EBB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273A37" w:rsidRPr="00273A37" w14:paraId="7D3DF91A" w14:textId="77777777" w:rsidTr="00B06EBC">
        <w:tc>
          <w:tcPr>
            <w:tcW w:w="3794" w:type="dxa"/>
            <w:shd w:val="clear" w:color="auto" w:fill="FABF8F" w:themeFill="accent6" w:themeFillTint="99"/>
          </w:tcPr>
          <w:p w14:paraId="46214A76" w14:textId="77777777" w:rsidR="00273A37" w:rsidRPr="00273A37" w:rsidRDefault="00273A37" w:rsidP="00273A37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Задачи программы</w:t>
            </w:r>
          </w:p>
        </w:tc>
        <w:tc>
          <w:tcPr>
            <w:tcW w:w="10992" w:type="dxa"/>
            <w:vAlign w:val="center"/>
          </w:tcPr>
          <w:p w14:paraId="0632664A" w14:textId="77777777" w:rsidR="00520E25" w:rsidRPr="00520E25" w:rsidRDefault="00520E25" w:rsidP="004A64A2">
            <w:pPr>
              <w:pStyle w:val="a3"/>
              <w:numPr>
                <w:ilvl w:val="0"/>
                <w:numId w:val="45"/>
              </w:num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20E25">
              <w:rPr>
                <w:rFonts w:ascii="Times New Roman" w:eastAsia="Times New Roman" w:hAnsi="Times New Roman" w:cs="Times New Roman"/>
                <w:sz w:val="24"/>
                <w:szCs w:val="28"/>
              </w:rPr>
              <w:t>учить элементарному программированию;</w:t>
            </w:r>
          </w:p>
          <w:p w14:paraId="568ADB0E" w14:textId="77777777" w:rsidR="00520E25" w:rsidRPr="00520E25" w:rsidRDefault="00520E25" w:rsidP="004A64A2">
            <w:pPr>
              <w:pStyle w:val="a3"/>
              <w:numPr>
                <w:ilvl w:val="0"/>
                <w:numId w:val="45"/>
              </w:num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DC0142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учить понимать элементарные схемы пространства;</w:t>
            </w:r>
          </w:p>
          <w:p w14:paraId="28028E71" w14:textId="77777777" w:rsidR="00520E25" w:rsidRPr="00520E25" w:rsidRDefault="00520E25" w:rsidP="004A64A2">
            <w:pPr>
              <w:pStyle w:val="a3"/>
              <w:numPr>
                <w:ilvl w:val="0"/>
                <w:numId w:val="45"/>
              </w:num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520E25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учить передвигаться в заданном направлении;</w:t>
            </w:r>
          </w:p>
          <w:p w14:paraId="051F3D2D" w14:textId="77777777" w:rsidR="00520E25" w:rsidRDefault="00520E25" w:rsidP="004A64A2">
            <w:pPr>
              <w:pStyle w:val="a3"/>
              <w:numPr>
                <w:ilvl w:val="0"/>
                <w:numId w:val="45"/>
              </w:num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520E25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формировать навык ориентировки на плоскости, совершенствовать навык счета.</w:t>
            </w:r>
          </w:p>
          <w:p w14:paraId="1A7A9CB3" w14:textId="77777777" w:rsidR="004A64A2" w:rsidRPr="00403E21" w:rsidRDefault="004A64A2" w:rsidP="004A64A2">
            <w:pPr>
              <w:numPr>
                <w:ilvl w:val="0"/>
                <w:numId w:val="44"/>
              </w:numPr>
              <w:shd w:val="clear" w:color="auto" w:fill="FFFFFF"/>
              <w:ind w:left="284" w:hanging="284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</w:rPr>
            </w:pPr>
            <w:r w:rsidRPr="00403E21">
              <w:rPr>
                <w:rFonts w:ascii="Times New Roman" w:eastAsia="Times New Roman" w:hAnsi="Times New Roman" w:cs="Times New Roman"/>
                <w:bCs/>
                <w:color w:val="000000"/>
                <w:sz w:val="24"/>
              </w:rPr>
              <w:t>стабилизировать эмоциональное состояние ребенка;</w:t>
            </w:r>
          </w:p>
          <w:p w14:paraId="6CDA3F17" w14:textId="77777777" w:rsidR="004A64A2" w:rsidRPr="00403E21" w:rsidRDefault="004A64A2" w:rsidP="004A64A2">
            <w:pPr>
              <w:numPr>
                <w:ilvl w:val="0"/>
                <w:numId w:val="44"/>
              </w:numPr>
              <w:shd w:val="clear" w:color="auto" w:fill="FFFFFF"/>
              <w:ind w:left="284" w:hanging="284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</w:rPr>
            </w:pPr>
            <w:r w:rsidRPr="00403E21">
              <w:rPr>
                <w:rFonts w:ascii="Times New Roman" w:eastAsia="Times New Roman" w:hAnsi="Times New Roman" w:cs="Times New Roman"/>
                <w:bCs/>
                <w:color w:val="000000"/>
                <w:sz w:val="24"/>
              </w:rPr>
              <w:t>вызвать состояние покоя, чувство уверенности в себе, защищенности и возможности побыть самим собой;</w:t>
            </w:r>
          </w:p>
          <w:p w14:paraId="0BB33AD0" w14:textId="77777777" w:rsidR="004A64A2" w:rsidRPr="00403E21" w:rsidRDefault="004A64A2" w:rsidP="004A64A2">
            <w:pPr>
              <w:numPr>
                <w:ilvl w:val="0"/>
                <w:numId w:val="44"/>
              </w:numPr>
              <w:shd w:val="clear" w:color="auto" w:fill="FFFFFF"/>
              <w:ind w:left="284" w:hanging="284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</w:rPr>
            </w:pPr>
            <w:r w:rsidRPr="00403E21">
              <w:rPr>
                <w:rFonts w:ascii="Times New Roman" w:eastAsia="Times New Roman" w:hAnsi="Times New Roman" w:cs="Times New Roman"/>
                <w:bCs/>
                <w:color w:val="000000"/>
                <w:sz w:val="24"/>
              </w:rPr>
              <w:t>формировать по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</w:rPr>
              <w:t xml:space="preserve">зитивное отношение к своему «Я» и </w:t>
            </w:r>
            <w:r w:rsidRPr="00403E21">
              <w:rPr>
                <w:rFonts w:ascii="Times New Roman" w:eastAsia="Times New Roman" w:hAnsi="Times New Roman" w:cs="Times New Roman"/>
                <w:bCs/>
                <w:color w:val="000000"/>
                <w:sz w:val="24"/>
              </w:rPr>
              <w:t>к сверстникам</w:t>
            </w:r>
          </w:p>
          <w:p w14:paraId="75E3EEF0" w14:textId="77777777" w:rsidR="004A64A2" w:rsidRPr="00820134" w:rsidRDefault="004A64A2" w:rsidP="004A64A2">
            <w:pPr>
              <w:numPr>
                <w:ilvl w:val="0"/>
                <w:numId w:val="44"/>
              </w:numPr>
              <w:shd w:val="clear" w:color="auto" w:fill="FFFFFF"/>
              <w:ind w:left="284" w:hanging="284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</w:rPr>
            </w:pPr>
            <w:r w:rsidRPr="00403E21">
              <w:rPr>
                <w:rFonts w:ascii="Times New Roman" w:eastAsia="Times New Roman" w:hAnsi="Times New Roman" w:cs="Times New Roman"/>
                <w:bCs/>
                <w:color w:val="000000"/>
                <w:sz w:val="24"/>
              </w:rPr>
              <w:lastRenderedPageBreak/>
              <w:t xml:space="preserve">развивать навыки </w:t>
            </w:r>
            <w:r w:rsidRPr="00820134">
              <w:rPr>
                <w:rFonts w:ascii="Times New Roman" w:eastAsia="Times New Roman" w:hAnsi="Times New Roman" w:cs="Times New Roman"/>
                <w:bCs/>
                <w:color w:val="000000"/>
                <w:sz w:val="24"/>
              </w:rPr>
              <w:t>социального поведения</w:t>
            </w:r>
            <w:r w:rsidRPr="008201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val="en-US"/>
              </w:rPr>
              <w:t>;</w:t>
            </w:r>
          </w:p>
          <w:p w14:paraId="445261ED" w14:textId="77777777" w:rsidR="004A64A2" w:rsidRPr="00403E21" w:rsidRDefault="004A64A2" w:rsidP="004A64A2">
            <w:pPr>
              <w:numPr>
                <w:ilvl w:val="0"/>
                <w:numId w:val="44"/>
              </w:numPr>
              <w:shd w:val="clear" w:color="auto" w:fill="FFFFFF"/>
              <w:ind w:left="284" w:hanging="284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</w:rPr>
            </w:pPr>
            <w:r w:rsidRPr="00820134">
              <w:rPr>
                <w:rFonts w:ascii="Times New Roman" w:eastAsia="Times New Roman" w:hAnsi="Times New Roman" w:cs="Times New Roman"/>
                <w:bCs/>
                <w:color w:val="000000"/>
                <w:sz w:val="24"/>
              </w:rPr>
              <w:t>совершенствовать умения и навыки</w:t>
            </w:r>
            <w:r w:rsidRPr="00403E21">
              <w:rPr>
                <w:rFonts w:ascii="Times New Roman" w:eastAsia="Times New Roman" w:hAnsi="Times New Roman" w:cs="Times New Roman"/>
                <w:bCs/>
                <w:color w:val="000000"/>
                <w:sz w:val="24"/>
              </w:rPr>
              <w:t xml:space="preserve"> практического общения, используя вербальные и невербальные средства;</w:t>
            </w:r>
          </w:p>
          <w:p w14:paraId="27839AF0" w14:textId="77777777" w:rsidR="004A64A2" w:rsidRDefault="004A64A2" w:rsidP="004A64A2">
            <w:pPr>
              <w:numPr>
                <w:ilvl w:val="0"/>
                <w:numId w:val="44"/>
              </w:numPr>
              <w:shd w:val="clear" w:color="auto" w:fill="FFFFFF"/>
              <w:ind w:left="284" w:hanging="284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</w:rPr>
            </w:pPr>
            <w:r w:rsidRPr="00403E21">
              <w:rPr>
                <w:rFonts w:ascii="Times New Roman" w:eastAsia="Times New Roman" w:hAnsi="Times New Roman" w:cs="Times New Roman"/>
                <w:bCs/>
                <w:color w:val="000000"/>
                <w:sz w:val="24"/>
              </w:rPr>
              <w:t>развивать фантазию и образное мышление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</w:rPr>
              <w:t>;</w:t>
            </w:r>
            <w:r w:rsidRPr="00820134">
              <w:rPr>
                <w:rFonts w:ascii="Times New Roman" w:eastAsia="Times New Roman" w:hAnsi="Times New Roman" w:cs="Times New Roman"/>
                <w:bCs/>
                <w:color w:val="000000"/>
                <w:sz w:val="24"/>
              </w:rPr>
              <w:t xml:space="preserve"> </w:t>
            </w:r>
          </w:p>
          <w:p w14:paraId="7EDBBADB" w14:textId="77777777" w:rsidR="004A64A2" w:rsidRPr="00820134" w:rsidRDefault="004A64A2" w:rsidP="004A64A2">
            <w:pPr>
              <w:numPr>
                <w:ilvl w:val="0"/>
                <w:numId w:val="44"/>
              </w:numPr>
              <w:shd w:val="clear" w:color="auto" w:fill="FFFFFF"/>
              <w:ind w:left="284" w:hanging="284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</w:rPr>
              <w:t>развивать мелкую моторику;</w:t>
            </w:r>
          </w:p>
          <w:p w14:paraId="4E9C6350" w14:textId="77777777" w:rsidR="004A64A2" w:rsidRDefault="004A64A2" w:rsidP="004A64A2">
            <w:pPr>
              <w:numPr>
                <w:ilvl w:val="0"/>
                <w:numId w:val="44"/>
              </w:numPr>
              <w:shd w:val="clear" w:color="auto" w:fill="FFFFFF"/>
              <w:ind w:left="284" w:hanging="284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</w:rPr>
            </w:pPr>
            <w:r w:rsidRPr="00403E21">
              <w:rPr>
                <w:rFonts w:ascii="Times New Roman" w:eastAsia="Times New Roman" w:hAnsi="Times New Roman" w:cs="Times New Roman"/>
                <w:bCs/>
                <w:color w:val="000000"/>
                <w:sz w:val="24"/>
              </w:rPr>
              <w:t>побуждать детей к активным действиям и концентрации внимания;</w:t>
            </w:r>
          </w:p>
          <w:p w14:paraId="609AC25C" w14:textId="77777777" w:rsidR="004A64A2" w:rsidRPr="004A64A2" w:rsidRDefault="004A64A2" w:rsidP="004A64A2">
            <w:pPr>
              <w:numPr>
                <w:ilvl w:val="0"/>
                <w:numId w:val="44"/>
              </w:numPr>
              <w:shd w:val="clear" w:color="auto" w:fill="FFFFFF"/>
              <w:ind w:left="284" w:hanging="284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</w:rPr>
              <w:t>о</w:t>
            </w:r>
            <w:r w:rsidRPr="004A64A2">
              <w:rPr>
                <w:rFonts w:ascii="Times New Roman" w:hAnsi="Times New Roman" w:cs="Times New Roman"/>
                <w:bCs/>
                <w:sz w:val="24"/>
                <w:szCs w:val="24"/>
              </w:rPr>
              <w:t>бучать созданию образов в процессе конструктивной деятельности</w:t>
            </w:r>
          </w:p>
          <w:p w14:paraId="2C1F3C82" w14:textId="77777777" w:rsidR="004A64A2" w:rsidRDefault="004A64A2" w:rsidP="004A64A2">
            <w:pPr>
              <w:numPr>
                <w:ilvl w:val="0"/>
                <w:numId w:val="44"/>
              </w:numPr>
              <w:shd w:val="clear" w:color="auto" w:fill="FFFFFF"/>
              <w:ind w:left="284" w:hanging="284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</w:rPr>
              <w:t>о</w:t>
            </w:r>
            <w:r w:rsidRPr="004A64A2">
              <w:rPr>
                <w:rFonts w:ascii="Times New Roman" w:hAnsi="Times New Roman" w:cs="Times New Roman"/>
                <w:bCs/>
                <w:sz w:val="24"/>
                <w:szCs w:val="24"/>
              </w:rPr>
              <w:t>бучать планированию процесса создания собственной модели и совместного проекта.</w:t>
            </w:r>
          </w:p>
          <w:p w14:paraId="45610F15" w14:textId="77777777" w:rsidR="004A64A2" w:rsidRDefault="004A64A2" w:rsidP="004A64A2">
            <w:pPr>
              <w:numPr>
                <w:ilvl w:val="0"/>
                <w:numId w:val="44"/>
              </w:numPr>
              <w:shd w:val="clear" w:color="auto" w:fill="FFFFFF"/>
              <w:ind w:left="284" w:hanging="284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</w:rPr>
              <w:t>ф</w:t>
            </w:r>
            <w:r w:rsidRPr="004A64A2">
              <w:rPr>
                <w:rFonts w:ascii="Times New Roman" w:hAnsi="Times New Roman" w:cs="Times New Roman"/>
                <w:bCs/>
                <w:sz w:val="24"/>
                <w:szCs w:val="24"/>
              </w:rPr>
              <w:t>ормировать умение действовать в соответствии с инструкциями педагога и передавать особенности предметов средствами конструкторов.</w:t>
            </w:r>
          </w:p>
          <w:p w14:paraId="378C79E3" w14:textId="77777777" w:rsidR="004A64A2" w:rsidRDefault="004A64A2" w:rsidP="004A64A2">
            <w:pPr>
              <w:numPr>
                <w:ilvl w:val="0"/>
                <w:numId w:val="44"/>
              </w:numPr>
              <w:shd w:val="clear" w:color="auto" w:fill="FFFFFF"/>
              <w:ind w:left="284" w:hanging="284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</w:rPr>
              <w:t>р</w:t>
            </w:r>
            <w:r w:rsidRPr="004A64A2">
              <w:rPr>
                <w:rFonts w:ascii="Times New Roman" w:hAnsi="Times New Roman" w:cs="Times New Roman"/>
                <w:sz w:val="24"/>
                <w:szCs w:val="28"/>
              </w:rPr>
              <w:t>азвивать наглядно-действенное, наглядно-образное мышление, воображение, память.</w:t>
            </w:r>
          </w:p>
          <w:p w14:paraId="232CCA77" w14:textId="77777777" w:rsidR="004A64A2" w:rsidRDefault="004A64A2" w:rsidP="004A64A2">
            <w:pPr>
              <w:numPr>
                <w:ilvl w:val="0"/>
                <w:numId w:val="44"/>
              </w:numPr>
              <w:shd w:val="clear" w:color="auto" w:fill="FFFFFF"/>
              <w:ind w:left="284" w:hanging="284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</w:t>
            </w:r>
            <w:r w:rsidRPr="004A64A2">
              <w:rPr>
                <w:rFonts w:ascii="Times New Roman" w:hAnsi="Times New Roman" w:cs="Times New Roman"/>
                <w:sz w:val="24"/>
                <w:szCs w:val="28"/>
              </w:rPr>
              <w:t>азвивать мелкую моторику рук, эстетический вкус, конструктивные навыки и умения детей.</w:t>
            </w:r>
          </w:p>
          <w:p w14:paraId="085FF846" w14:textId="77777777" w:rsidR="004A64A2" w:rsidRPr="004A64A2" w:rsidRDefault="004A64A2" w:rsidP="004A64A2">
            <w:pPr>
              <w:numPr>
                <w:ilvl w:val="0"/>
                <w:numId w:val="44"/>
              </w:numPr>
              <w:shd w:val="clear" w:color="auto" w:fill="FFFFFF"/>
              <w:ind w:left="284" w:hanging="284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</w:rPr>
              <w:t>р</w:t>
            </w:r>
            <w:r w:rsidRPr="004A64A2">
              <w:rPr>
                <w:rFonts w:ascii="Times New Roman" w:hAnsi="Times New Roman" w:cs="Times New Roman"/>
                <w:sz w:val="24"/>
                <w:szCs w:val="28"/>
              </w:rPr>
              <w:t>азвивать умение анализировать предмет, выделять его характерные особенности, основные функциональные части, устанавливать связь между их назначением и строением.</w:t>
            </w:r>
          </w:p>
          <w:p w14:paraId="64C43C04" w14:textId="77777777" w:rsidR="004A64A2" w:rsidRPr="00520E25" w:rsidRDefault="004A64A2" w:rsidP="004A64A2">
            <w:pPr>
              <w:pStyle w:val="a3"/>
              <w:numPr>
                <w:ilvl w:val="0"/>
                <w:numId w:val="4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20E25">
              <w:rPr>
                <w:rFonts w:ascii="Times New Roman" w:hAnsi="Times New Roman" w:cs="Times New Roman"/>
                <w:sz w:val="24"/>
                <w:szCs w:val="24"/>
              </w:rPr>
              <w:t>развивать навыки ориентировки на листе бумаги, на плоскости;</w:t>
            </w:r>
          </w:p>
          <w:p w14:paraId="573F5432" w14:textId="77777777" w:rsidR="004A64A2" w:rsidRDefault="004A64A2" w:rsidP="004A64A2">
            <w:pPr>
              <w:pStyle w:val="a3"/>
              <w:numPr>
                <w:ilvl w:val="0"/>
                <w:numId w:val="4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20E25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речь, логическое мышление,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коммуникативные навыки, </w:t>
            </w:r>
            <w:r w:rsidRPr="00520E2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елкую моторику;</w:t>
            </w:r>
          </w:p>
          <w:p w14:paraId="338DEDD6" w14:textId="77777777" w:rsidR="004A64A2" w:rsidRPr="004A64A2" w:rsidRDefault="004A64A2" w:rsidP="004A64A2">
            <w:pPr>
              <w:pStyle w:val="a3"/>
              <w:numPr>
                <w:ilvl w:val="0"/>
                <w:numId w:val="4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20E25">
              <w:rPr>
                <w:rFonts w:ascii="Times New Roman" w:hAnsi="Times New Roman" w:cs="Times New Roman"/>
                <w:sz w:val="24"/>
                <w:szCs w:val="24"/>
              </w:rPr>
              <w:t>развивать интеллектуальные способности 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младшего</w:t>
            </w:r>
            <w:r w:rsidRPr="00520E25">
              <w:rPr>
                <w:rFonts w:ascii="Times New Roman" w:hAnsi="Times New Roman" w:cs="Times New Roman"/>
                <w:sz w:val="24"/>
                <w:szCs w:val="24"/>
              </w:rPr>
              <w:t xml:space="preserve"> дошкольного возраста средствами STEM-образования.</w:t>
            </w:r>
          </w:p>
          <w:p w14:paraId="66EA0541" w14:textId="77777777" w:rsidR="004A64A2" w:rsidRDefault="004A64A2" w:rsidP="004A64A2">
            <w:pPr>
              <w:numPr>
                <w:ilvl w:val="0"/>
                <w:numId w:val="44"/>
              </w:numPr>
              <w:shd w:val="clear" w:color="auto" w:fill="FFFFFF"/>
              <w:ind w:left="284" w:hanging="284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</w:rPr>
              <w:t>с</w:t>
            </w:r>
            <w:r w:rsidRPr="004A64A2">
              <w:rPr>
                <w:rFonts w:ascii="Times New Roman" w:hAnsi="Times New Roman" w:cs="Times New Roman"/>
                <w:sz w:val="24"/>
                <w:szCs w:val="28"/>
              </w:rPr>
              <w:t>формировать интерес изготавливать несложные конструкции и простые механизмы по образцу, чертежу, заданной схеме, по замыслу, инструкции, условиям, по модели.</w:t>
            </w:r>
          </w:p>
          <w:p w14:paraId="3AD878A3" w14:textId="77777777" w:rsidR="004A64A2" w:rsidRDefault="004A64A2" w:rsidP="004A64A2">
            <w:pPr>
              <w:numPr>
                <w:ilvl w:val="0"/>
                <w:numId w:val="44"/>
              </w:numPr>
              <w:shd w:val="clear" w:color="auto" w:fill="FFFFFF"/>
              <w:ind w:left="284" w:hanging="284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</w:rPr>
              <w:t>в</w:t>
            </w:r>
            <w:r w:rsidRPr="004A64A2">
              <w:rPr>
                <w:rFonts w:ascii="Times New Roman" w:hAnsi="Times New Roman" w:cs="Times New Roman"/>
                <w:sz w:val="24"/>
                <w:szCs w:val="28"/>
              </w:rPr>
              <w:t>оспитывать внимание, аккуратность, целеустремленность, усидчивость, организационно-волевые качества личности: терпение, волю, самоконтроль.</w:t>
            </w:r>
          </w:p>
          <w:p w14:paraId="1D98DFE1" w14:textId="77777777" w:rsidR="00813290" w:rsidRPr="004A64A2" w:rsidRDefault="00813290" w:rsidP="004A64A2">
            <w:pPr>
              <w:pStyle w:val="ab"/>
              <w:numPr>
                <w:ilvl w:val="0"/>
                <w:numId w:val="44"/>
              </w:numPr>
              <w:tabs>
                <w:tab w:val="left" w:pos="828"/>
              </w:tabs>
              <w:spacing w:before="12" w:line="324" w:lineRule="exact"/>
              <w:ind w:right="94"/>
              <w:jc w:val="both"/>
              <w:rPr>
                <w:rFonts w:ascii="Times New Roman" w:eastAsia="Times New Roman" w:hAnsi="Times New Roman"/>
                <w:sz w:val="28"/>
              </w:rPr>
            </w:pPr>
            <w:r w:rsidRPr="004A64A2">
              <w:rPr>
                <w:rFonts w:ascii="Times New Roman" w:eastAsia="Times New Roman" w:hAnsi="Times New Roman"/>
                <w:sz w:val="24"/>
              </w:rPr>
              <w:t>воспитывать целеустремленность, способность к самостоятельному решению поисковых задач;</w:t>
            </w:r>
            <w:r w:rsidRPr="004A64A2">
              <w:rPr>
                <w:rFonts w:ascii="Times New Roman" w:eastAsia="Times New Roman" w:hAnsi="Times New Roman"/>
                <w:sz w:val="28"/>
              </w:rPr>
              <w:t xml:space="preserve"> </w:t>
            </w:r>
          </w:p>
          <w:p w14:paraId="0CD18C57" w14:textId="77777777" w:rsidR="00520E25" w:rsidRPr="004A64A2" w:rsidRDefault="00813290" w:rsidP="004A64A2">
            <w:pPr>
              <w:pStyle w:val="ab"/>
              <w:numPr>
                <w:ilvl w:val="0"/>
                <w:numId w:val="44"/>
              </w:numPr>
              <w:tabs>
                <w:tab w:val="left" w:pos="828"/>
              </w:tabs>
              <w:spacing w:before="12" w:line="324" w:lineRule="exact"/>
              <w:ind w:right="94"/>
              <w:jc w:val="both"/>
              <w:rPr>
                <w:rFonts w:ascii="Times New Roman" w:eastAsia="Times New Roman" w:hAnsi="Times New Roman"/>
                <w:sz w:val="24"/>
              </w:rPr>
            </w:pPr>
            <w:r w:rsidRPr="004A64A2">
              <w:rPr>
                <w:rFonts w:ascii="Times New Roman" w:eastAsia="Times New Roman" w:hAnsi="Times New Roman"/>
                <w:sz w:val="24"/>
              </w:rPr>
              <w:t xml:space="preserve">воспитывать дружелюбность, отзывчивость, желание работать вместе, не мешая друг другу, помогать товарищам в трудную минуту </w:t>
            </w:r>
            <w:r w:rsidR="00520E25" w:rsidRPr="004A64A2">
              <w:rPr>
                <w:rFonts w:ascii="Times New Roman" w:eastAsia="Times New Roman" w:hAnsi="Times New Roman" w:cs="Times New Roman"/>
                <w:sz w:val="24"/>
                <w:szCs w:val="24"/>
              </w:rPr>
              <w:t>и действовать согласованно;</w:t>
            </w:r>
          </w:p>
          <w:p w14:paraId="5E0191A9" w14:textId="77777777" w:rsidR="00520E25" w:rsidRPr="004A64A2" w:rsidRDefault="00380FBD" w:rsidP="004A64A2">
            <w:pPr>
              <w:pStyle w:val="ab"/>
              <w:numPr>
                <w:ilvl w:val="0"/>
                <w:numId w:val="44"/>
              </w:numPr>
              <w:tabs>
                <w:tab w:val="left" w:pos="828"/>
              </w:tabs>
              <w:spacing w:before="12" w:line="324" w:lineRule="exact"/>
              <w:ind w:right="94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4A64A2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</w:t>
            </w:r>
            <w:r w:rsidR="00520E25" w:rsidRPr="004A64A2">
              <w:rPr>
                <w:rFonts w:ascii="Times New Roman" w:eastAsia="Times New Roman" w:hAnsi="Times New Roman" w:cs="Times New Roman"/>
                <w:sz w:val="24"/>
                <w:szCs w:val="24"/>
              </w:rPr>
              <w:t>овать умение добиваться поставленной цели и доходить до результата.</w:t>
            </w:r>
            <w:r w:rsidR="00813290" w:rsidRPr="004A64A2">
              <w:rPr>
                <w:rFonts w:ascii="Times New Roman" w:eastAsia="Times New Roman" w:hAnsi="Times New Roman"/>
                <w:sz w:val="28"/>
              </w:rPr>
              <w:t xml:space="preserve"> </w:t>
            </w:r>
          </w:p>
        </w:tc>
      </w:tr>
      <w:tr w:rsidR="00F30E24" w:rsidRPr="00273A37" w14:paraId="7C01067A" w14:textId="77777777" w:rsidTr="00B06EBC">
        <w:tc>
          <w:tcPr>
            <w:tcW w:w="3794" w:type="dxa"/>
            <w:shd w:val="clear" w:color="auto" w:fill="FABF8F" w:themeFill="accent6" w:themeFillTint="99"/>
          </w:tcPr>
          <w:p w14:paraId="4D8A4C30" w14:textId="77777777" w:rsidR="00F30E24" w:rsidRDefault="00F30E24" w:rsidP="00273A37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lastRenderedPageBreak/>
              <w:t>Принципы программы</w:t>
            </w:r>
          </w:p>
        </w:tc>
        <w:tc>
          <w:tcPr>
            <w:tcW w:w="10992" w:type="dxa"/>
            <w:vAlign w:val="center"/>
          </w:tcPr>
          <w:p w14:paraId="4D999D16" w14:textId="77777777" w:rsidR="00F30E24" w:rsidRPr="00142A83" w:rsidRDefault="00F30E24" w:rsidP="00142A8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142A83">
              <w:rPr>
                <w:rFonts w:ascii="Times New Roman" w:hAnsi="Times New Roman" w:cs="Times New Roman"/>
                <w:sz w:val="24"/>
              </w:rPr>
              <w:t>- принцип личностно-ориентированного подхода;</w:t>
            </w:r>
          </w:p>
          <w:p w14:paraId="192C320E" w14:textId="77777777" w:rsidR="00F30E24" w:rsidRPr="00142A83" w:rsidRDefault="00F30E24" w:rsidP="00142A8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142A83">
              <w:rPr>
                <w:rFonts w:ascii="Times New Roman" w:hAnsi="Times New Roman" w:cs="Times New Roman"/>
                <w:sz w:val="24"/>
              </w:rPr>
              <w:t>- принцип доступности (усвоение материала с учетом возрастных и психологических особенностей воспитанников)</w:t>
            </w:r>
          </w:p>
          <w:p w14:paraId="4F890D7D" w14:textId="77777777" w:rsidR="00F30E24" w:rsidRPr="00142A83" w:rsidRDefault="00F30E24" w:rsidP="00142A8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142A83">
              <w:rPr>
                <w:rFonts w:ascii="Times New Roman" w:hAnsi="Times New Roman" w:cs="Times New Roman"/>
                <w:sz w:val="24"/>
              </w:rPr>
              <w:t>- принцип наглядности (эффективность обучения зависит от целесообразного привлечения органов чувств, к восприятию учебного материала).</w:t>
            </w:r>
          </w:p>
          <w:p w14:paraId="57D75C69" w14:textId="77777777" w:rsidR="00F30E24" w:rsidRPr="00520E25" w:rsidRDefault="00F30E24" w:rsidP="00142A83">
            <w:pPr>
              <w:pStyle w:val="a3"/>
              <w:rPr>
                <w:b/>
              </w:rPr>
            </w:pPr>
            <w:r w:rsidRPr="00142A83">
              <w:rPr>
                <w:rFonts w:ascii="Times New Roman" w:hAnsi="Times New Roman" w:cs="Times New Roman"/>
                <w:sz w:val="24"/>
              </w:rPr>
              <w:t>- принцип развивающего обучения («от простого – к сложному»</w:t>
            </w:r>
            <w:r w:rsidR="00380FBD" w:rsidRPr="00142A83">
              <w:rPr>
                <w:rFonts w:ascii="Times New Roman" w:hAnsi="Times New Roman" w:cs="Times New Roman"/>
                <w:sz w:val="24"/>
              </w:rPr>
              <w:t>)</w:t>
            </w:r>
          </w:p>
        </w:tc>
      </w:tr>
      <w:tr w:rsidR="00273A37" w:rsidRPr="00273A37" w14:paraId="4383B8C3" w14:textId="77777777" w:rsidTr="00B06EBC">
        <w:tc>
          <w:tcPr>
            <w:tcW w:w="3794" w:type="dxa"/>
            <w:shd w:val="clear" w:color="auto" w:fill="FABF8F" w:themeFill="accent6" w:themeFillTint="99"/>
          </w:tcPr>
          <w:p w14:paraId="4E626A75" w14:textId="77777777" w:rsidR="00273A37" w:rsidRPr="00273A37" w:rsidRDefault="00273A37" w:rsidP="00273A37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273A37">
              <w:rPr>
                <w:rFonts w:ascii="Times New Roman" w:hAnsi="Times New Roman" w:cs="Times New Roman"/>
                <w:b/>
                <w:sz w:val="28"/>
              </w:rPr>
              <w:lastRenderedPageBreak/>
              <w:t>Ожидаемые конечные результаты реализации программы.</w:t>
            </w:r>
          </w:p>
        </w:tc>
        <w:tc>
          <w:tcPr>
            <w:tcW w:w="10992" w:type="dxa"/>
            <w:vAlign w:val="center"/>
          </w:tcPr>
          <w:p w14:paraId="309AF953" w14:textId="77777777" w:rsidR="00AB517C" w:rsidRPr="00AB517C" w:rsidRDefault="00AB517C" w:rsidP="00AB517C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AB517C">
              <w:rPr>
                <w:rFonts w:ascii="Times New Roman" w:eastAsia="Times New Roman" w:hAnsi="Times New Roman" w:cs="Times New Roman"/>
                <w:i/>
                <w:sz w:val="24"/>
                <w:szCs w:val="28"/>
              </w:rPr>
              <w:t>Дети</w:t>
            </w:r>
            <w:r w:rsidRPr="00AB517C">
              <w:rPr>
                <w:rFonts w:ascii="Times New Roman" w:eastAsia="Times New Roman" w:hAnsi="Times New Roman" w:cs="Times New Roman"/>
                <w:sz w:val="24"/>
                <w:szCs w:val="28"/>
              </w:rPr>
              <w:t>:</w:t>
            </w:r>
          </w:p>
          <w:p w14:paraId="445BB16E" w14:textId="77777777" w:rsidR="00AB517C" w:rsidRPr="00AB517C" w:rsidRDefault="00AB517C" w:rsidP="00AB517C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AB517C">
              <w:rPr>
                <w:rFonts w:ascii="Times New Roman" w:eastAsia="Times New Roman" w:hAnsi="Times New Roman" w:cs="Times New Roman"/>
                <w:sz w:val="24"/>
                <w:szCs w:val="28"/>
              </w:rPr>
              <w:t>- овладеют начальными навыками программирования, проявляют инициативу и самостоятельность в среде программирования, общении, познавательно-исследовательской и технической деятельности;</w:t>
            </w:r>
          </w:p>
          <w:p w14:paraId="0CB29F5B" w14:textId="77777777" w:rsidR="00AB517C" w:rsidRPr="00AB517C" w:rsidRDefault="00AB517C" w:rsidP="00AB517C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AB517C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- </w:t>
            </w:r>
            <w:r w:rsidR="00F30E24">
              <w:rPr>
                <w:rFonts w:ascii="Times New Roman" w:eastAsia="Times New Roman" w:hAnsi="Times New Roman" w:cs="Times New Roman"/>
                <w:sz w:val="24"/>
              </w:rPr>
              <w:t>активно проявляют</w:t>
            </w:r>
            <w:r w:rsidR="00F30E24" w:rsidRPr="00AB517C">
              <w:rPr>
                <w:rFonts w:ascii="Times New Roman" w:eastAsia="Times New Roman" w:hAnsi="Times New Roman" w:cs="Times New Roman"/>
                <w:sz w:val="24"/>
              </w:rPr>
              <w:t xml:space="preserve"> любознательность, как во взаимоде</w:t>
            </w:r>
            <w:r w:rsidR="00F30E24">
              <w:rPr>
                <w:rFonts w:ascii="Times New Roman" w:eastAsia="Times New Roman" w:hAnsi="Times New Roman" w:cs="Times New Roman"/>
                <w:sz w:val="24"/>
              </w:rPr>
              <w:t>йствии с взрослыми, так и со</w:t>
            </w:r>
            <w:r w:rsidR="00F30E24" w:rsidRPr="00AB517C">
              <w:rPr>
                <w:rFonts w:ascii="Times New Roman" w:eastAsia="Times New Roman" w:hAnsi="Times New Roman" w:cs="Times New Roman"/>
                <w:sz w:val="24"/>
              </w:rPr>
              <w:t xml:space="preserve"> све</w:t>
            </w:r>
            <w:r w:rsidR="00F30E24">
              <w:rPr>
                <w:rFonts w:ascii="Times New Roman" w:eastAsia="Times New Roman" w:hAnsi="Times New Roman" w:cs="Times New Roman"/>
                <w:sz w:val="24"/>
              </w:rPr>
              <w:t>рстниками, задавая вопросы, либо</w:t>
            </w:r>
            <w:r w:rsidR="00F30E24" w:rsidRPr="00AB517C">
              <w:rPr>
                <w:rFonts w:ascii="Times New Roman" w:eastAsia="Times New Roman" w:hAnsi="Times New Roman" w:cs="Times New Roman"/>
                <w:sz w:val="24"/>
              </w:rPr>
              <w:t xml:space="preserve"> самостоятельно, устанавливая причинно-следственные связи;</w:t>
            </w:r>
          </w:p>
          <w:p w14:paraId="3B982A18" w14:textId="77777777" w:rsidR="00AB517C" w:rsidRPr="00AB517C" w:rsidRDefault="00F30E24" w:rsidP="00AB517C">
            <w:pPr>
              <w:pStyle w:val="a3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 проявляю</w:t>
            </w:r>
            <w:r w:rsidR="00AB517C" w:rsidRPr="00AB517C">
              <w:rPr>
                <w:rFonts w:ascii="Times New Roman" w:eastAsia="Times New Roman" w:hAnsi="Times New Roman" w:cs="Times New Roman"/>
                <w:sz w:val="24"/>
              </w:rPr>
              <w:t>т интерес к робототехнике и умению работать по предложенны</w:t>
            </w:r>
            <w:r>
              <w:rPr>
                <w:rFonts w:ascii="Times New Roman" w:eastAsia="Times New Roman" w:hAnsi="Times New Roman" w:cs="Times New Roman"/>
                <w:sz w:val="24"/>
              </w:rPr>
              <w:t>м инструкциям, творчески подходя</w:t>
            </w:r>
            <w:r w:rsidR="00AB517C" w:rsidRPr="00AB517C">
              <w:rPr>
                <w:rFonts w:ascii="Times New Roman" w:eastAsia="Times New Roman" w:hAnsi="Times New Roman" w:cs="Times New Roman"/>
                <w:sz w:val="24"/>
              </w:rPr>
              <w:t xml:space="preserve">т к решению </w:t>
            </w:r>
            <w:r>
              <w:rPr>
                <w:rFonts w:ascii="Times New Roman" w:eastAsia="Times New Roman" w:hAnsi="Times New Roman" w:cs="Times New Roman"/>
                <w:sz w:val="24"/>
              </w:rPr>
              <w:t>задач, доводят</w:t>
            </w:r>
            <w:r w:rsidR="00AB517C" w:rsidRPr="00AB517C">
              <w:rPr>
                <w:rFonts w:ascii="Times New Roman" w:eastAsia="Times New Roman" w:hAnsi="Times New Roman" w:cs="Times New Roman"/>
                <w:sz w:val="24"/>
              </w:rPr>
              <w:t xml:space="preserve"> решение задачи до готовности;</w:t>
            </w:r>
          </w:p>
          <w:p w14:paraId="5793B1DC" w14:textId="77777777" w:rsidR="00AB517C" w:rsidRPr="00AB517C" w:rsidRDefault="00F30E24" w:rsidP="00AB517C">
            <w:pPr>
              <w:pStyle w:val="a3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 способны</w:t>
            </w:r>
            <w:r w:rsidR="00AB517C" w:rsidRPr="00AB517C">
              <w:rPr>
                <w:rFonts w:ascii="Times New Roman" w:eastAsia="Times New Roman" w:hAnsi="Times New Roman" w:cs="Times New Roman"/>
                <w:sz w:val="24"/>
              </w:rPr>
              <w:t xml:space="preserve"> к принятию собственных решений, опираясь на свои знания и умения в различных видах деятельности;</w:t>
            </w:r>
          </w:p>
          <w:p w14:paraId="581B2847" w14:textId="77777777" w:rsidR="00F30E24" w:rsidRDefault="00F30E24" w:rsidP="00F30E24">
            <w:pPr>
              <w:pStyle w:val="a3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 способны</w:t>
            </w:r>
            <w:r w:rsidR="00AB517C" w:rsidRPr="00AB517C">
              <w:rPr>
                <w:rFonts w:ascii="Times New Roman" w:eastAsia="Times New Roman" w:hAnsi="Times New Roman" w:cs="Times New Roman"/>
                <w:sz w:val="24"/>
              </w:rPr>
              <w:t xml:space="preserve"> проявлять инициативу и самостоятельность в разной деятельности — игре, общении, познавательно-исследовательской деятельности, </w:t>
            </w:r>
            <w:r w:rsidR="00AB517C" w:rsidRPr="00DC0142">
              <w:rPr>
                <w:rFonts w:ascii="Times New Roman" w:eastAsia="Times New Roman" w:hAnsi="Times New Roman" w:cs="Times New Roman"/>
                <w:sz w:val="24"/>
              </w:rPr>
              <w:t>конструировании</w:t>
            </w:r>
            <w:r w:rsidRPr="00DC0142">
              <w:rPr>
                <w:rFonts w:ascii="Times New Roman" w:eastAsia="Times New Roman" w:hAnsi="Times New Roman" w:cs="Times New Roman"/>
                <w:sz w:val="24"/>
              </w:rPr>
              <w:t>;</w:t>
            </w:r>
          </w:p>
          <w:p w14:paraId="24E50017" w14:textId="77777777" w:rsidR="00AB517C" w:rsidRDefault="00F30E24" w:rsidP="00AB517C">
            <w:pPr>
              <w:pStyle w:val="a3"/>
              <w:rPr>
                <w:rFonts w:ascii="Times New Roman" w:eastAsia="Times New Roman" w:hAnsi="Times New Roman" w:cs="Times New Roman"/>
                <w:sz w:val="24"/>
              </w:rPr>
            </w:pPr>
            <w:r w:rsidRPr="00AB517C">
              <w:rPr>
                <w:rFonts w:ascii="Times New Roman" w:eastAsia="Times New Roman" w:hAnsi="Times New Roman" w:cs="Times New Roman"/>
                <w:sz w:val="24"/>
              </w:rPr>
              <w:t xml:space="preserve"> - </w:t>
            </w:r>
            <w:r w:rsidRPr="00DC0142">
              <w:rPr>
                <w:rFonts w:ascii="Times New Roman" w:eastAsia="Times New Roman" w:hAnsi="Times New Roman" w:cs="Times New Roman"/>
                <w:sz w:val="24"/>
              </w:rPr>
              <w:t>овладевают</w:t>
            </w:r>
            <w:r w:rsidRPr="00AB517C">
              <w:rPr>
                <w:rFonts w:ascii="Times New Roman" w:eastAsia="Times New Roman" w:hAnsi="Times New Roman" w:cs="Times New Roman"/>
                <w:sz w:val="24"/>
              </w:rPr>
              <w:t xml:space="preserve"> способами элементарного планирования деятельности, построения замысла, умения выбирать себе партнёров по совместной деятельности;</w:t>
            </w:r>
          </w:p>
          <w:p w14:paraId="00413319" w14:textId="77777777" w:rsidR="00F30E24" w:rsidRPr="00F30E24" w:rsidRDefault="00F30E24" w:rsidP="00AB517C">
            <w:pPr>
              <w:pStyle w:val="a3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F30E24">
              <w:rPr>
                <w:rFonts w:ascii="Times New Roman" w:eastAsia="Times New Roman" w:hAnsi="Times New Roman" w:cs="Times New Roman"/>
                <w:i/>
                <w:sz w:val="24"/>
              </w:rPr>
              <w:t>У детей:</w:t>
            </w:r>
          </w:p>
          <w:p w14:paraId="6051F729" w14:textId="77777777" w:rsidR="00273A37" w:rsidRPr="00380FBD" w:rsidRDefault="00F30E24" w:rsidP="00F30E24">
            <w:pPr>
              <w:pStyle w:val="a3"/>
              <w:rPr>
                <w:rFonts w:ascii="Times New Roman" w:eastAsia="Times New Roman" w:hAnsi="Times New Roman" w:cs="Times New Roman"/>
                <w:sz w:val="24"/>
              </w:rPr>
            </w:pPr>
            <w:r w:rsidRPr="00AB517C">
              <w:rPr>
                <w:rFonts w:ascii="Times New Roman" w:eastAsia="Times New Roman" w:hAnsi="Times New Roman" w:cs="Times New Roman"/>
                <w:sz w:val="24"/>
              </w:rPr>
              <w:t>- развиваются</w:t>
            </w:r>
            <w:r w:rsidRPr="00520E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речь</w:t>
            </w:r>
            <w:r w:rsidRPr="00520E2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коммуникативные навыки, </w:t>
            </w:r>
            <w:r w:rsidRPr="00520E2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елкая  моторика,</w:t>
            </w:r>
            <w:r w:rsidRPr="00AB517C">
              <w:rPr>
                <w:rFonts w:ascii="Times New Roman" w:eastAsia="Times New Roman" w:hAnsi="Times New Roman" w:cs="Times New Roman"/>
                <w:sz w:val="24"/>
              </w:rPr>
              <w:t xml:space="preserve"> навыки логического, алгоритмического, конструкторского и </w:t>
            </w:r>
            <w:r w:rsidRPr="00DC0142">
              <w:rPr>
                <w:rFonts w:ascii="Times New Roman" w:eastAsia="Times New Roman" w:hAnsi="Times New Roman" w:cs="Times New Roman"/>
                <w:sz w:val="24"/>
              </w:rPr>
              <w:t>интеллектуального</w:t>
            </w:r>
            <w:r w:rsidRPr="00AB517C">
              <w:rPr>
                <w:rFonts w:ascii="Times New Roman" w:eastAsia="Times New Roman" w:hAnsi="Times New Roman" w:cs="Times New Roman"/>
                <w:sz w:val="24"/>
              </w:rPr>
              <w:t xml:space="preserve"> мышления.</w:t>
            </w:r>
          </w:p>
        </w:tc>
      </w:tr>
      <w:tr w:rsidR="00273A37" w:rsidRPr="00273A37" w14:paraId="00BE14A6" w14:textId="77777777" w:rsidTr="00B06EBC">
        <w:tc>
          <w:tcPr>
            <w:tcW w:w="3794" w:type="dxa"/>
            <w:shd w:val="clear" w:color="auto" w:fill="FABF8F" w:themeFill="accent6" w:themeFillTint="99"/>
          </w:tcPr>
          <w:p w14:paraId="2F53E30A" w14:textId="77777777" w:rsidR="00273A37" w:rsidRPr="00273A37" w:rsidRDefault="00273A37" w:rsidP="00273A37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273A37">
              <w:rPr>
                <w:rFonts w:ascii="Times New Roman" w:hAnsi="Times New Roman" w:cs="Times New Roman"/>
                <w:b/>
                <w:sz w:val="28"/>
              </w:rPr>
              <w:t>Итоги  реализации программы</w:t>
            </w:r>
          </w:p>
        </w:tc>
        <w:tc>
          <w:tcPr>
            <w:tcW w:w="10992" w:type="dxa"/>
            <w:vAlign w:val="center"/>
          </w:tcPr>
          <w:p w14:paraId="4039B413" w14:textId="77777777" w:rsidR="00273A37" w:rsidRPr="00273A37" w:rsidRDefault="00F30E24" w:rsidP="00F30E24">
            <w:pPr>
              <w:pStyle w:val="TableParagraph"/>
              <w:tabs>
                <w:tab w:val="left" w:pos="1101"/>
              </w:tabs>
              <w:spacing w:line="315" w:lineRule="exact"/>
              <w:rPr>
                <w:sz w:val="32"/>
                <w:lang w:val="ru-RU"/>
              </w:rPr>
            </w:pPr>
            <w:r w:rsidRPr="00F30E24">
              <w:rPr>
                <w:b/>
                <w:sz w:val="24"/>
                <w:lang w:val="ru-RU"/>
              </w:rPr>
              <w:t>Итоги</w:t>
            </w:r>
            <w:r>
              <w:rPr>
                <w:b/>
                <w:sz w:val="24"/>
                <w:lang w:val="ru-RU"/>
              </w:rPr>
              <w:t xml:space="preserve"> </w:t>
            </w:r>
            <w:r w:rsidRPr="00F30E24">
              <w:rPr>
                <w:sz w:val="24"/>
                <w:lang w:val="ru-RU"/>
              </w:rPr>
              <w:t>реализации дополнительной образовательной</w:t>
            </w:r>
            <w:r>
              <w:rPr>
                <w:sz w:val="24"/>
                <w:lang w:val="ru-RU"/>
              </w:rPr>
              <w:t xml:space="preserve"> </w:t>
            </w:r>
            <w:r w:rsidRPr="00F30E24">
              <w:rPr>
                <w:sz w:val="24"/>
                <w:lang w:val="ru-RU"/>
              </w:rPr>
              <w:t>программы подводятся в форме открытых занятий, в конкурсах, в выставках.</w:t>
            </w:r>
          </w:p>
        </w:tc>
      </w:tr>
      <w:tr w:rsidR="00273A37" w:rsidRPr="00273A37" w14:paraId="25E96323" w14:textId="77777777" w:rsidTr="00B06EBC">
        <w:tc>
          <w:tcPr>
            <w:tcW w:w="3794" w:type="dxa"/>
            <w:shd w:val="clear" w:color="auto" w:fill="FABF8F" w:themeFill="accent6" w:themeFillTint="99"/>
          </w:tcPr>
          <w:p w14:paraId="172ACC52" w14:textId="77777777" w:rsidR="00273A37" w:rsidRPr="00273A37" w:rsidRDefault="00273A37" w:rsidP="00273A3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273A37">
              <w:rPr>
                <w:rFonts w:ascii="Times New Roman" w:hAnsi="Times New Roman" w:cs="Times New Roman"/>
                <w:b/>
                <w:sz w:val="28"/>
              </w:rPr>
              <w:t>Срок реализации программы</w:t>
            </w:r>
          </w:p>
        </w:tc>
        <w:tc>
          <w:tcPr>
            <w:tcW w:w="10992" w:type="dxa"/>
            <w:vAlign w:val="center"/>
          </w:tcPr>
          <w:p w14:paraId="5FED191D" w14:textId="77777777" w:rsidR="00273A37" w:rsidRPr="00273A37" w:rsidRDefault="00E61464" w:rsidP="00BA3DED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4"/>
              </w:rPr>
              <w:t>2023-2024</w:t>
            </w:r>
            <w:r w:rsidR="00273A37" w:rsidRPr="00380FBD">
              <w:rPr>
                <w:rFonts w:ascii="Times New Roman" w:hAnsi="Times New Roman" w:cs="Times New Roman"/>
                <w:sz w:val="24"/>
              </w:rPr>
              <w:t>г. (1 учебный год)</w:t>
            </w:r>
          </w:p>
        </w:tc>
      </w:tr>
    </w:tbl>
    <w:p w14:paraId="058CFF99" w14:textId="77777777" w:rsidR="00273A37" w:rsidRPr="00273A37" w:rsidRDefault="00273A37" w:rsidP="00273A37">
      <w:pPr>
        <w:pStyle w:val="a3"/>
        <w:jc w:val="center"/>
        <w:rPr>
          <w:rFonts w:ascii="Times New Roman" w:hAnsi="Times New Roman" w:cs="Times New Roman"/>
          <w:b/>
          <w:sz w:val="32"/>
        </w:rPr>
      </w:pPr>
    </w:p>
    <w:p w14:paraId="0D3647CF" w14:textId="77777777" w:rsidR="00163B1D" w:rsidRDefault="00163B1D" w:rsidP="00155291">
      <w:pPr>
        <w:pStyle w:val="a3"/>
        <w:rPr>
          <w:rFonts w:ascii="Times New Roman" w:hAnsi="Times New Roman" w:cs="Times New Roman"/>
          <w:sz w:val="28"/>
        </w:rPr>
      </w:pPr>
    </w:p>
    <w:p w14:paraId="766D7EA7" w14:textId="77777777" w:rsidR="00D86952" w:rsidRDefault="00D86952" w:rsidP="00155291">
      <w:pPr>
        <w:pStyle w:val="a3"/>
        <w:rPr>
          <w:rFonts w:ascii="Times New Roman" w:hAnsi="Times New Roman" w:cs="Times New Roman"/>
          <w:sz w:val="28"/>
        </w:rPr>
      </w:pPr>
    </w:p>
    <w:p w14:paraId="61A0BE2F" w14:textId="77777777" w:rsidR="00D86952" w:rsidRDefault="00D86952" w:rsidP="00155291">
      <w:pPr>
        <w:pStyle w:val="a3"/>
        <w:rPr>
          <w:rFonts w:ascii="Times New Roman" w:hAnsi="Times New Roman" w:cs="Times New Roman"/>
          <w:sz w:val="28"/>
        </w:rPr>
      </w:pPr>
    </w:p>
    <w:p w14:paraId="6EACF21B" w14:textId="77777777" w:rsidR="00D86952" w:rsidRDefault="00D86952" w:rsidP="00155291">
      <w:pPr>
        <w:pStyle w:val="a3"/>
        <w:rPr>
          <w:rFonts w:ascii="Times New Roman" w:hAnsi="Times New Roman" w:cs="Times New Roman"/>
          <w:sz w:val="28"/>
        </w:rPr>
      </w:pPr>
    </w:p>
    <w:p w14:paraId="7BD0D843" w14:textId="77777777" w:rsidR="00380FBD" w:rsidRPr="00C32FB0" w:rsidRDefault="00380FBD" w:rsidP="00380FBD">
      <w:pPr>
        <w:numPr>
          <w:ilvl w:val="0"/>
          <w:numId w:val="2"/>
        </w:numPr>
        <w:shd w:val="clear" w:color="auto" w:fill="FFFFFF"/>
        <w:spacing w:after="160" w:line="256" w:lineRule="auto"/>
        <w:contextualSpacing/>
        <w:jc w:val="center"/>
        <w:rPr>
          <w:rFonts w:ascii="Times New Roman" w:hAnsi="Times New Roman"/>
          <w:b/>
          <w:color w:val="365F91" w:themeColor="accent1" w:themeShade="BF"/>
          <w:sz w:val="28"/>
        </w:rPr>
      </w:pPr>
      <w:r w:rsidRPr="00C32FB0">
        <w:rPr>
          <w:rFonts w:ascii="Times New Roman" w:hAnsi="Times New Roman"/>
          <w:b/>
          <w:color w:val="365F91" w:themeColor="accent1" w:themeShade="BF"/>
          <w:sz w:val="28"/>
        </w:rPr>
        <w:t>ЦЕЛЕВОЙ РАЗДЕЛ</w:t>
      </w:r>
    </w:p>
    <w:p w14:paraId="16057642" w14:textId="77777777" w:rsidR="00380FBD" w:rsidRDefault="00380FBD" w:rsidP="00380FBD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    1.1 </w:t>
      </w:r>
      <w:r w:rsidRPr="00C32FB0">
        <w:rPr>
          <w:rFonts w:ascii="Times New Roman" w:hAnsi="Times New Roman"/>
          <w:b/>
          <w:sz w:val="28"/>
        </w:rPr>
        <w:t>Пояснительная записка</w:t>
      </w:r>
    </w:p>
    <w:p w14:paraId="6A967573" w14:textId="68F3FE5F" w:rsidR="00380FBD" w:rsidRPr="00380FBD" w:rsidRDefault="00380FBD" w:rsidP="00C47368">
      <w:pPr>
        <w:pStyle w:val="a3"/>
        <w:jc w:val="both"/>
        <w:rPr>
          <w:rFonts w:ascii="Times New Roman" w:hAnsi="Times New Roman" w:cs="Times New Roman"/>
          <w:sz w:val="28"/>
        </w:rPr>
      </w:pPr>
      <w:r w:rsidRPr="00380FBD">
        <w:rPr>
          <w:rFonts w:ascii="Times New Roman" w:hAnsi="Times New Roman" w:cs="Times New Roman"/>
          <w:sz w:val="28"/>
        </w:rPr>
        <w:t>Дополнительная образова</w:t>
      </w:r>
      <w:r w:rsidR="004A64A2">
        <w:rPr>
          <w:rFonts w:ascii="Times New Roman" w:hAnsi="Times New Roman" w:cs="Times New Roman"/>
          <w:sz w:val="28"/>
        </w:rPr>
        <w:t>тельная программа «</w:t>
      </w:r>
      <w:r w:rsidR="004A64A2" w:rsidRPr="004A64A2">
        <w:rPr>
          <w:rFonts w:ascii="Times New Roman" w:hAnsi="Times New Roman"/>
          <w:sz w:val="28"/>
          <w:szCs w:val="32"/>
        </w:rPr>
        <w:t>Проведение занятий по обучению детей основам программирования, лего-контруирования и пескотерапии</w:t>
      </w:r>
      <w:r w:rsidRPr="00380FBD">
        <w:rPr>
          <w:rFonts w:ascii="Times New Roman" w:hAnsi="Times New Roman" w:cs="Times New Roman"/>
          <w:sz w:val="28"/>
        </w:rPr>
        <w:t>» (</w:t>
      </w:r>
      <w:r w:rsidR="00E61464">
        <w:rPr>
          <w:rFonts w:ascii="Times New Roman" w:hAnsi="Times New Roman" w:cs="Times New Roman"/>
          <w:sz w:val="28"/>
          <w:lang w:val="en-US"/>
        </w:rPr>
        <w:t>Tale</w:t>
      </w:r>
      <w:r w:rsidR="00E61464" w:rsidRPr="00E61464">
        <w:rPr>
          <w:rFonts w:ascii="Times New Roman" w:hAnsi="Times New Roman" w:cs="Times New Roman"/>
          <w:sz w:val="28"/>
        </w:rPr>
        <w:t xml:space="preserve"> </w:t>
      </w:r>
      <w:r w:rsidR="00E61464">
        <w:rPr>
          <w:rFonts w:ascii="Times New Roman" w:hAnsi="Times New Roman" w:cs="Times New Roman"/>
          <w:sz w:val="28"/>
          <w:lang w:val="en-US"/>
        </w:rPr>
        <w:t>Bot</w:t>
      </w:r>
      <w:r w:rsidR="00E61464" w:rsidRPr="00E61464">
        <w:rPr>
          <w:rFonts w:ascii="Times New Roman" w:hAnsi="Times New Roman" w:cs="Times New Roman"/>
          <w:sz w:val="28"/>
        </w:rPr>
        <w:t xml:space="preserve"> </w:t>
      </w:r>
      <w:r w:rsidR="00E61464">
        <w:rPr>
          <w:rFonts w:ascii="Times New Roman" w:hAnsi="Times New Roman" w:cs="Times New Roman"/>
          <w:sz w:val="28"/>
          <w:lang w:val="en-US"/>
        </w:rPr>
        <w:t>Matata</w:t>
      </w:r>
      <w:r w:rsidR="004A64A2">
        <w:rPr>
          <w:rFonts w:ascii="Times New Roman" w:hAnsi="Times New Roman" w:cs="Times New Roman"/>
          <w:sz w:val="28"/>
          <w:lang w:val="en-US"/>
        </w:rPr>
        <w:t>lab</w:t>
      </w:r>
      <w:r w:rsidRPr="00380FBD">
        <w:rPr>
          <w:rFonts w:ascii="Times New Roman" w:hAnsi="Times New Roman" w:cs="Times New Roman"/>
          <w:sz w:val="28"/>
        </w:rPr>
        <w:t>) (далее – «Программа»)</w:t>
      </w:r>
      <w:r>
        <w:rPr>
          <w:rFonts w:ascii="Times New Roman" w:hAnsi="Times New Roman" w:cs="Times New Roman"/>
          <w:sz w:val="28"/>
        </w:rPr>
        <w:t xml:space="preserve"> </w:t>
      </w:r>
      <w:r w:rsidRPr="00380FBD">
        <w:rPr>
          <w:rFonts w:ascii="Times New Roman" w:hAnsi="Times New Roman" w:cs="Times New Roman"/>
          <w:sz w:val="28"/>
        </w:rPr>
        <w:t>определя</w:t>
      </w:r>
      <w:r w:rsidR="004A64A2">
        <w:rPr>
          <w:rFonts w:ascii="Times New Roman" w:hAnsi="Times New Roman" w:cs="Times New Roman"/>
          <w:sz w:val="28"/>
        </w:rPr>
        <w:t>ет организацию</w:t>
      </w:r>
      <w:r w:rsidRPr="00380FBD">
        <w:rPr>
          <w:rFonts w:ascii="Times New Roman" w:hAnsi="Times New Roman" w:cs="Times New Roman"/>
          <w:sz w:val="28"/>
        </w:rPr>
        <w:t xml:space="preserve"> деятельности детей дошкольного возраста (содержание, формы) в </w:t>
      </w:r>
      <w:r w:rsidR="00D629C9">
        <w:rPr>
          <w:rFonts w:ascii="Times New Roman" w:hAnsi="Times New Roman" w:cs="Times New Roman"/>
          <w:sz w:val="28"/>
        </w:rPr>
        <w:t>«</w:t>
      </w:r>
      <w:r w:rsidRPr="00380FBD">
        <w:rPr>
          <w:rFonts w:ascii="Times New Roman" w:hAnsi="Times New Roman" w:cs="Times New Roman"/>
          <w:sz w:val="28"/>
        </w:rPr>
        <w:t>М</w:t>
      </w:r>
      <w:r w:rsidR="00E61464">
        <w:rPr>
          <w:rFonts w:ascii="Times New Roman" w:hAnsi="Times New Roman" w:cs="Times New Roman"/>
          <w:sz w:val="28"/>
        </w:rPr>
        <w:t>Б</w:t>
      </w:r>
      <w:r>
        <w:rPr>
          <w:rFonts w:ascii="Times New Roman" w:hAnsi="Times New Roman" w:cs="Times New Roman"/>
          <w:sz w:val="28"/>
        </w:rPr>
        <w:t>ДОУ</w:t>
      </w:r>
      <w:r w:rsidR="00E61464">
        <w:rPr>
          <w:rFonts w:ascii="Times New Roman" w:hAnsi="Times New Roman" w:cs="Times New Roman"/>
          <w:sz w:val="28"/>
        </w:rPr>
        <w:t>- ЦРР детский сад №4</w:t>
      </w:r>
      <w:r w:rsidR="00D629C9">
        <w:rPr>
          <w:rFonts w:ascii="Times New Roman" w:hAnsi="Times New Roman" w:cs="Times New Roman"/>
          <w:sz w:val="28"/>
        </w:rPr>
        <w:t>.»</w:t>
      </w:r>
      <w:r w:rsidRPr="00380FBD">
        <w:rPr>
          <w:rFonts w:ascii="Times New Roman" w:hAnsi="Times New Roman" w:cs="Times New Roman"/>
          <w:sz w:val="28"/>
        </w:rPr>
        <w:t xml:space="preserve"> (далее </w:t>
      </w:r>
      <w:r>
        <w:rPr>
          <w:rFonts w:ascii="Times New Roman" w:hAnsi="Times New Roman" w:cs="Times New Roman"/>
          <w:sz w:val="28"/>
        </w:rPr>
        <w:t xml:space="preserve">по тексту – ДОУ) в </w:t>
      </w:r>
      <w:r>
        <w:rPr>
          <w:rFonts w:ascii="Times New Roman" w:hAnsi="Times New Roman" w:cs="Times New Roman"/>
          <w:sz w:val="28"/>
        </w:rPr>
        <w:lastRenderedPageBreak/>
        <w:t>возрасте от 3 до 4</w:t>
      </w:r>
      <w:r w:rsidRPr="00380FBD">
        <w:rPr>
          <w:rFonts w:ascii="Times New Roman" w:hAnsi="Times New Roman" w:cs="Times New Roman"/>
          <w:sz w:val="28"/>
        </w:rPr>
        <w:t xml:space="preserve"> лет с учетом их возрастных и индивидуальных особенностей. </w:t>
      </w:r>
      <w:r w:rsidR="005F4354">
        <w:rPr>
          <w:rFonts w:ascii="Times New Roman" w:hAnsi="Times New Roman" w:cs="Times New Roman"/>
          <w:sz w:val="28"/>
        </w:rPr>
        <w:t xml:space="preserve">В основу программы легли три вида деятельности: лего-конструирование, пескотерапия и робототехника. </w:t>
      </w:r>
      <w:r w:rsidRPr="00380FBD">
        <w:rPr>
          <w:rFonts w:ascii="Times New Roman" w:hAnsi="Times New Roman" w:cs="Times New Roman"/>
          <w:sz w:val="28"/>
        </w:rPr>
        <w:t>Програ</w:t>
      </w:r>
      <w:r w:rsidR="00E61464">
        <w:rPr>
          <w:rFonts w:ascii="Times New Roman" w:hAnsi="Times New Roman" w:cs="Times New Roman"/>
          <w:sz w:val="28"/>
        </w:rPr>
        <w:t>мма спроектирована с учетом ФОП</w:t>
      </w:r>
      <w:r w:rsidRPr="00380FBD">
        <w:rPr>
          <w:rFonts w:ascii="Times New Roman" w:hAnsi="Times New Roman" w:cs="Times New Roman"/>
          <w:sz w:val="28"/>
        </w:rPr>
        <w:t xml:space="preserve"> дошкольного образования, особенностей образовательного учреждения, запросов родителей (законных представителей). Программа разработана на основе Парциальной модульной программы развития интеллектуальных способностей в процессе познавательной деятельности и вовлечения в </w:t>
      </w:r>
      <w:r w:rsidR="004A64A2">
        <w:rPr>
          <w:rFonts w:ascii="Times New Roman" w:hAnsi="Times New Roman" w:cs="Times New Roman"/>
          <w:sz w:val="28"/>
        </w:rPr>
        <w:t>научно-техническое творчество «</w:t>
      </w:r>
      <w:r w:rsidRPr="00380FBD">
        <w:rPr>
          <w:rFonts w:ascii="Times New Roman" w:hAnsi="Times New Roman" w:cs="Times New Roman"/>
          <w:sz w:val="28"/>
        </w:rPr>
        <w:t>STEM- образование детей дошкольного и младшего школьного возраста» Т.В. Волосовец, В.А.Маркова, С.А.Аверин.</w:t>
      </w:r>
    </w:p>
    <w:p w14:paraId="2924B4D0" w14:textId="77777777" w:rsidR="00380FBD" w:rsidRPr="00380FBD" w:rsidRDefault="00380FBD" w:rsidP="00C47368">
      <w:pPr>
        <w:pStyle w:val="a3"/>
        <w:jc w:val="both"/>
        <w:rPr>
          <w:rFonts w:ascii="Times New Roman" w:hAnsi="Times New Roman" w:cs="Times New Roman"/>
          <w:sz w:val="28"/>
        </w:rPr>
      </w:pPr>
      <w:r w:rsidRPr="00380FBD">
        <w:rPr>
          <w:rFonts w:ascii="Times New Roman" w:hAnsi="Times New Roman" w:cs="Times New Roman"/>
          <w:sz w:val="28"/>
        </w:rPr>
        <w:t xml:space="preserve">Дополнительная программа разработана согласно требованиям следующих </w:t>
      </w:r>
      <w:r w:rsidRPr="00E04E08">
        <w:rPr>
          <w:rFonts w:ascii="Times New Roman" w:hAnsi="Times New Roman" w:cs="Times New Roman"/>
          <w:i/>
          <w:sz w:val="28"/>
        </w:rPr>
        <w:t>нормативно-правовых документов</w:t>
      </w:r>
      <w:r>
        <w:rPr>
          <w:rFonts w:ascii="Times New Roman" w:hAnsi="Times New Roman" w:cs="Times New Roman"/>
          <w:sz w:val="28"/>
        </w:rPr>
        <w:t>:</w:t>
      </w:r>
    </w:p>
    <w:p w14:paraId="003968F5" w14:textId="77777777" w:rsidR="00380FBD" w:rsidRPr="00380FBD" w:rsidRDefault="00380FBD" w:rsidP="00C47368">
      <w:pPr>
        <w:pStyle w:val="a3"/>
        <w:jc w:val="both"/>
        <w:rPr>
          <w:rFonts w:ascii="Times New Roman" w:hAnsi="Times New Roman" w:cs="Times New Roman"/>
          <w:sz w:val="28"/>
        </w:rPr>
      </w:pPr>
      <w:r w:rsidRPr="00380FBD">
        <w:rPr>
          <w:rFonts w:ascii="Times New Roman" w:hAnsi="Times New Roman" w:cs="Times New Roman"/>
          <w:sz w:val="28"/>
        </w:rPr>
        <w:t>- Федеральный Закон «Об образовании в Российской Федерации» от 29.12.2012 № 273-ФЗ.</w:t>
      </w:r>
    </w:p>
    <w:p w14:paraId="357C26DE" w14:textId="77777777" w:rsidR="00380FBD" w:rsidRPr="00380FBD" w:rsidRDefault="00380FBD" w:rsidP="00C47368">
      <w:pPr>
        <w:pStyle w:val="a3"/>
        <w:jc w:val="both"/>
        <w:rPr>
          <w:rFonts w:ascii="Times New Roman" w:hAnsi="Times New Roman" w:cs="Times New Roman"/>
          <w:sz w:val="28"/>
        </w:rPr>
      </w:pPr>
      <w:r w:rsidRPr="00380FBD">
        <w:rPr>
          <w:rFonts w:ascii="Times New Roman" w:hAnsi="Times New Roman" w:cs="Times New Roman"/>
          <w:sz w:val="28"/>
        </w:rPr>
        <w:t>- Порядок организации и осуществления образовательной деятельности по дополнительным общеобразовательным программам (утвержден приказом Министерства образования и науки РФ от 29.08.2013 № 10</w:t>
      </w:r>
      <w:r>
        <w:rPr>
          <w:rFonts w:ascii="Times New Roman" w:hAnsi="Times New Roman" w:cs="Times New Roman"/>
          <w:sz w:val="28"/>
        </w:rPr>
        <w:t>08).</w:t>
      </w:r>
    </w:p>
    <w:p w14:paraId="76EBDE66" w14:textId="77777777" w:rsidR="00380FBD" w:rsidRDefault="00380FBD" w:rsidP="00C47368">
      <w:pPr>
        <w:pStyle w:val="a3"/>
        <w:jc w:val="both"/>
        <w:rPr>
          <w:rFonts w:ascii="Times New Roman" w:hAnsi="Times New Roman" w:cs="Times New Roman"/>
          <w:sz w:val="28"/>
        </w:rPr>
      </w:pPr>
      <w:r w:rsidRPr="00380FBD">
        <w:rPr>
          <w:rFonts w:ascii="Times New Roman" w:hAnsi="Times New Roman" w:cs="Times New Roman"/>
          <w:sz w:val="28"/>
        </w:rPr>
        <w:t>- Стратегия развития воспитания в Российской Федерации на период до 2025 года (утверждена Распоряжением Правительства Российской Федерации от 29 мая 2015 г. N 996-р)</w:t>
      </w:r>
      <w:r w:rsidR="00E04E08">
        <w:rPr>
          <w:rFonts w:ascii="Times New Roman" w:hAnsi="Times New Roman" w:cs="Times New Roman"/>
          <w:sz w:val="28"/>
        </w:rPr>
        <w:t>.</w:t>
      </w:r>
    </w:p>
    <w:p w14:paraId="51BFEFC8" w14:textId="77777777" w:rsidR="00E04E08" w:rsidRPr="00380FBD" w:rsidRDefault="00E04E08" w:rsidP="00C47368">
      <w:pPr>
        <w:pStyle w:val="a3"/>
        <w:jc w:val="both"/>
        <w:rPr>
          <w:rFonts w:ascii="Times New Roman" w:hAnsi="Times New Roman" w:cs="Times New Roman"/>
          <w:sz w:val="28"/>
        </w:rPr>
      </w:pPr>
      <w:r w:rsidRPr="00E04E08">
        <w:rPr>
          <w:rFonts w:ascii="Times New Roman" w:hAnsi="Times New Roman" w:cs="Times New Roman"/>
          <w:sz w:val="28"/>
        </w:rPr>
        <w:t xml:space="preserve">В настоящее время большую популярность в работе с дошкольниками приобретает такой продуктивный вид деятельности как </w:t>
      </w:r>
      <w:r>
        <w:rPr>
          <w:rFonts w:ascii="Times New Roman" w:hAnsi="Times New Roman" w:cs="Times New Roman"/>
          <w:sz w:val="28"/>
        </w:rPr>
        <w:t>робототехника.</w:t>
      </w:r>
      <w:r w:rsidR="00C47368">
        <w:rPr>
          <w:rFonts w:ascii="Times New Roman" w:hAnsi="Times New Roman" w:cs="Times New Roman"/>
          <w:sz w:val="28"/>
        </w:rPr>
        <w:t xml:space="preserve"> </w:t>
      </w:r>
      <w:r w:rsidR="00C47368" w:rsidRPr="00E04E08">
        <w:rPr>
          <w:rFonts w:ascii="Times New Roman" w:hAnsi="Times New Roman" w:cs="Times New Roman"/>
          <w:sz w:val="28"/>
        </w:rPr>
        <w:t>Оно проводится с детьми всех возрастов, как на занятиях, так и в совместной и самостоятельной деяте</w:t>
      </w:r>
      <w:r w:rsidR="00C47368">
        <w:rPr>
          <w:rFonts w:ascii="Times New Roman" w:hAnsi="Times New Roman" w:cs="Times New Roman"/>
          <w:sz w:val="28"/>
        </w:rPr>
        <w:t xml:space="preserve">льности детей, в игровой форме, </w:t>
      </w:r>
      <w:r w:rsidRPr="00E04E08">
        <w:rPr>
          <w:rFonts w:ascii="Times New Roman" w:hAnsi="Times New Roman" w:cs="Times New Roman"/>
          <w:sz w:val="28"/>
        </w:rPr>
        <w:t xml:space="preserve">позволяет осуществлять интеграцию образовательных областей. </w:t>
      </w:r>
    </w:p>
    <w:p w14:paraId="4B5EA7E5" w14:textId="77777777" w:rsidR="00380FBD" w:rsidRPr="00380FBD" w:rsidRDefault="00380FBD" w:rsidP="00C47368">
      <w:pPr>
        <w:pStyle w:val="a3"/>
        <w:jc w:val="both"/>
        <w:rPr>
          <w:rFonts w:ascii="Times New Roman" w:hAnsi="Times New Roman" w:cs="Times New Roman"/>
          <w:sz w:val="28"/>
        </w:rPr>
      </w:pPr>
      <w:r w:rsidRPr="00380FBD">
        <w:rPr>
          <w:rFonts w:ascii="Times New Roman" w:hAnsi="Times New Roman" w:cs="Times New Roman"/>
          <w:b/>
          <w:sz w:val="28"/>
        </w:rPr>
        <w:t>Потребность в познании</w:t>
      </w:r>
      <w:r w:rsidRPr="00380FBD">
        <w:rPr>
          <w:rFonts w:ascii="Times New Roman" w:hAnsi="Times New Roman" w:cs="Times New Roman"/>
          <w:sz w:val="28"/>
        </w:rPr>
        <w:t xml:space="preserve"> – источник развития личности. Формой выражения внутренних потребностей в знаниях является познавательный интерес. Личность формируется и развивается в процессе деятельности. Через деятельность ребенок осознает, уточняет представления об окружающем мире и о самом себе в этом мире. Задача педагога предоставить условия для саморазвития и самовыражения каждому дошкольнику. Одним из таких побуждающих и эффективных, близких и естественных для детей условий, является экспериментальная деятельность. Ребёнок познаёт мир через практические действия с предметами, и эти действия делают знания ребёнка более полными, достоверными и прочными. Данная программа имеет познавательно-ис</w:t>
      </w:r>
      <w:r w:rsidR="00E04E08">
        <w:rPr>
          <w:rFonts w:ascii="Times New Roman" w:hAnsi="Times New Roman" w:cs="Times New Roman"/>
          <w:sz w:val="28"/>
        </w:rPr>
        <w:t>следовательскую направленность.</w:t>
      </w:r>
    </w:p>
    <w:p w14:paraId="095BC6AC" w14:textId="77777777" w:rsidR="00380FBD" w:rsidRPr="00380FBD" w:rsidRDefault="00380FBD" w:rsidP="00C47368">
      <w:pPr>
        <w:pStyle w:val="a3"/>
        <w:jc w:val="both"/>
        <w:rPr>
          <w:rFonts w:ascii="Times New Roman" w:hAnsi="Times New Roman" w:cs="Times New Roman"/>
          <w:sz w:val="28"/>
        </w:rPr>
      </w:pPr>
      <w:r w:rsidRPr="00E04E08">
        <w:rPr>
          <w:rFonts w:ascii="Times New Roman" w:hAnsi="Times New Roman" w:cs="Times New Roman"/>
          <w:b/>
          <w:sz w:val="28"/>
        </w:rPr>
        <w:t>Направление программы</w:t>
      </w:r>
      <w:r w:rsidRPr="00380FBD">
        <w:rPr>
          <w:rFonts w:ascii="Times New Roman" w:hAnsi="Times New Roman" w:cs="Times New Roman"/>
          <w:sz w:val="28"/>
        </w:rPr>
        <w:t>: познавательно – исследовательское.</w:t>
      </w:r>
    </w:p>
    <w:p w14:paraId="20E17D18" w14:textId="77777777" w:rsidR="00380FBD" w:rsidRPr="00380FBD" w:rsidRDefault="00C47368" w:rsidP="00C47368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Данная программа </w:t>
      </w:r>
      <w:r w:rsidR="00380FBD" w:rsidRPr="00380FBD">
        <w:rPr>
          <w:rFonts w:ascii="Times New Roman" w:hAnsi="Times New Roman" w:cs="Times New Roman"/>
          <w:sz w:val="28"/>
        </w:rPr>
        <w:t>включает в себя работу</w:t>
      </w:r>
      <w:r w:rsidR="00E04E08">
        <w:rPr>
          <w:rFonts w:ascii="Times New Roman" w:hAnsi="Times New Roman" w:cs="Times New Roman"/>
          <w:sz w:val="28"/>
        </w:rPr>
        <w:t xml:space="preserve"> </w:t>
      </w:r>
      <w:proofErr w:type="gramStart"/>
      <w:r w:rsidR="00E04E08">
        <w:rPr>
          <w:rFonts w:ascii="Times New Roman" w:hAnsi="Times New Roman" w:cs="Times New Roman"/>
          <w:sz w:val="28"/>
        </w:rPr>
        <w:t>с</w:t>
      </w:r>
      <w:r w:rsidR="00380FBD" w:rsidRPr="00380FBD">
        <w:rPr>
          <w:rFonts w:ascii="Times New Roman" w:hAnsi="Times New Roman" w:cs="Times New Roman"/>
          <w:sz w:val="28"/>
        </w:rPr>
        <w:t xml:space="preserve"> </w:t>
      </w:r>
      <w:r w:rsidR="00E04E08">
        <w:rPr>
          <w:rFonts w:ascii="Times New Roman" w:hAnsi="Times New Roman" w:cs="Times New Roman"/>
          <w:sz w:val="28"/>
        </w:rPr>
        <w:t>игровым наборам</w:t>
      </w:r>
      <w:proofErr w:type="gramEnd"/>
      <w:r w:rsidR="00E04E08">
        <w:rPr>
          <w:rFonts w:ascii="Times New Roman" w:hAnsi="Times New Roman" w:cs="Times New Roman"/>
          <w:sz w:val="28"/>
        </w:rPr>
        <w:t xml:space="preserve"> – «</w:t>
      </w:r>
      <w:r w:rsidR="00E61464">
        <w:rPr>
          <w:rFonts w:ascii="Times New Roman" w:hAnsi="Times New Roman" w:cs="Times New Roman"/>
          <w:sz w:val="28"/>
          <w:lang w:val="en-US"/>
        </w:rPr>
        <w:t>Tale</w:t>
      </w:r>
      <w:r w:rsidR="00E61464" w:rsidRPr="00E61464">
        <w:rPr>
          <w:rFonts w:ascii="Times New Roman" w:hAnsi="Times New Roman" w:cs="Times New Roman"/>
          <w:sz w:val="28"/>
        </w:rPr>
        <w:t xml:space="preserve"> </w:t>
      </w:r>
      <w:r w:rsidR="00E61464">
        <w:rPr>
          <w:rFonts w:ascii="Times New Roman" w:hAnsi="Times New Roman" w:cs="Times New Roman"/>
          <w:sz w:val="28"/>
          <w:lang w:val="en-US"/>
        </w:rPr>
        <w:t>Bot</w:t>
      </w:r>
      <w:r w:rsidR="00E61464" w:rsidRPr="00E61464">
        <w:rPr>
          <w:rFonts w:ascii="Times New Roman" w:hAnsi="Times New Roman" w:cs="Times New Roman"/>
          <w:sz w:val="28"/>
        </w:rPr>
        <w:t xml:space="preserve"> </w:t>
      </w:r>
      <w:r w:rsidR="00E61464">
        <w:rPr>
          <w:rFonts w:ascii="Times New Roman" w:hAnsi="Times New Roman" w:cs="Times New Roman"/>
          <w:sz w:val="28"/>
          <w:lang w:val="en-US"/>
        </w:rPr>
        <w:t>Matata</w:t>
      </w:r>
      <w:r w:rsidR="005F4354">
        <w:rPr>
          <w:rFonts w:ascii="Times New Roman" w:hAnsi="Times New Roman" w:cs="Times New Roman"/>
          <w:sz w:val="28"/>
          <w:lang w:val="en-US"/>
        </w:rPr>
        <w:t>lab</w:t>
      </w:r>
      <w:r w:rsidR="00E7121B">
        <w:rPr>
          <w:rFonts w:ascii="Times New Roman" w:hAnsi="Times New Roman" w:cs="Times New Roman"/>
          <w:sz w:val="28"/>
        </w:rPr>
        <w:t>», Лего-конструирование, пескогр</w:t>
      </w:r>
      <w:r w:rsidR="005F4354">
        <w:rPr>
          <w:rFonts w:ascii="Times New Roman" w:hAnsi="Times New Roman" w:cs="Times New Roman"/>
          <w:sz w:val="28"/>
        </w:rPr>
        <w:t>а</w:t>
      </w:r>
      <w:r w:rsidR="00E7121B">
        <w:rPr>
          <w:rFonts w:ascii="Times New Roman" w:hAnsi="Times New Roman" w:cs="Times New Roman"/>
          <w:sz w:val="28"/>
        </w:rPr>
        <w:t>фия (работа с песком)</w:t>
      </w:r>
    </w:p>
    <w:p w14:paraId="0588B593" w14:textId="77777777" w:rsidR="00380FBD" w:rsidRPr="00C47368" w:rsidRDefault="00C47368" w:rsidP="00C47368">
      <w:pPr>
        <w:pStyle w:val="a3"/>
        <w:jc w:val="both"/>
        <w:rPr>
          <w:rFonts w:ascii="Times New Roman" w:hAnsi="Times New Roman" w:cs="Times New Roman"/>
          <w:b/>
          <w:sz w:val="28"/>
        </w:rPr>
      </w:pPr>
      <w:r w:rsidRPr="00C47368">
        <w:rPr>
          <w:rFonts w:ascii="Times New Roman" w:hAnsi="Times New Roman" w:cs="Times New Roman"/>
          <w:b/>
          <w:sz w:val="28"/>
        </w:rPr>
        <w:t>Программа направлена:</w:t>
      </w:r>
    </w:p>
    <w:p w14:paraId="68AA7030" w14:textId="77777777" w:rsidR="00380FBD" w:rsidRPr="00380FBD" w:rsidRDefault="00380FBD" w:rsidP="00C47368">
      <w:pPr>
        <w:pStyle w:val="a3"/>
        <w:jc w:val="both"/>
        <w:rPr>
          <w:rFonts w:ascii="Times New Roman" w:hAnsi="Times New Roman" w:cs="Times New Roman"/>
          <w:sz w:val="28"/>
        </w:rPr>
      </w:pPr>
      <w:r w:rsidRPr="00380FBD">
        <w:rPr>
          <w:rFonts w:ascii="Times New Roman" w:hAnsi="Times New Roman" w:cs="Times New Roman"/>
          <w:sz w:val="28"/>
        </w:rPr>
        <w:t>- на обучение структурированной деятельности воспитанников, развитие логического мышления, инженерного мышления, воображения, конструирования, изучение причинно-следственных связей;</w:t>
      </w:r>
    </w:p>
    <w:p w14:paraId="6D9ECC95" w14:textId="77777777" w:rsidR="00380FBD" w:rsidRPr="00380FBD" w:rsidRDefault="00380FBD" w:rsidP="00C47368">
      <w:pPr>
        <w:pStyle w:val="a3"/>
        <w:jc w:val="both"/>
        <w:rPr>
          <w:rFonts w:ascii="Times New Roman" w:hAnsi="Times New Roman" w:cs="Times New Roman"/>
          <w:sz w:val="28"/>
        </w:rPr>
      </w:pPr>
      <w:r w:rsidRPr="00380FBD">
        <w:rPr>
          <w:rFonts w:ascii="Times New Roman" w:hAnsi="Times New Roman" w:cs="Times New Roman"/>
          <w:sz w:val="28"/>
        </w:rPr>
        <w:t>- на знакомство с алгоритмизацией</w:t>
      </w:r>
      <w:r w:rsidR="00C47368">
        <w:rPr>
          <w:rFonts w:ascii="Times New Roman" w:hAnsi="Times New Roman" w:cs="Times New Roman"/>
          <w:sz w:val="28"/>
        </w:rPr>
        <w:t xml:space="preserve"> и начальным программированием;</w:t>
      </w:r>
    </w:p>
    <w:p w14:paraId="001B6698" w14:textId="77777777" w:rsidR="00380FBD" w:rsidRPr="00380FBD" w:rsidRDefault="00380FBD" w:rsidP="00C47368">
      <w:pPr>
        <w:pStyle w:val="a3"/>
        <w:jc w:val="both"/>
        <w:rPr>
          <w:rFonts w:ascii="Times New Roman" w:hAnsi="Times New Roman" w:cs="Times New Roman"/>
          <w:sz w:val="28"/>
        </w:rPr>
      </w:pPr>
      <w:r w:rsidRPr="00380FBD">
        <w:rPr>
          <w:rFonts w:ascii="Times New Roman" w:hAnsi="Times New Roman" w:cs="Times New Roman"/>
          <w:sz w:val="28"/>
        </w:rPr>
        <w:lastRenderedPageBreak/>
        <w:t>- на формирование познавательных интересов и действий дошкольников;</w:t>
      </w:r>
    </w:p>
    <w:p w14:paraId="363B8F70" w14:textId="77777777" w:rsidR="00380FBD" w:rsidRDefault="00380FBD" w:rsidP="00C47368">
      <w:pPr>
        <w:pStyle w:val="a3"/>
        <w:jc w:val="both"/>
        <w:rPr>
          <w:rFonts w:ascii="Times New Roman" w:hAnsi="Times New Roman" w:cs="Times New Roman"/>
          <w:sz w:val="28"/>
        </w:rPr>
      </w:pPr>
      <w:r w:rsidRPr="00380FBD">
        <w:rPr>
          <w:rFonts w:ascii="Times New Roman" w:hAnsi="Times New Roman" w:cs="Times New Roman"/>
          <w:sz w:val="28"/>
        </w:rPr>
        <w:t>-на любознательность, целеустремлённость, самостоятельност</w:t>
      </w:r>
      <w:r w:rsidR="00C47368">
        <w:rPr>
          <w:rFonts w:ascii="Times New Roman" w:hAnsi="Times New Roman" w:cs="Times New Roman"/>
          <w:sz w:val="28"/>
        </w:rPr>
        <w:t>ь, ответственность дошкольников.</w:t>
      </w:r>
    </w:p>
    <w:p w14:paraId="25FA9AB3" w14:textId="77777777" w:rsidR="00E7121B" w:rsidRDefault="00E7121B" w:rsidP="00C47368">
      <w:pPr>
        <w:pStyle w:val="a3"/>
        <w:jc w:val="both"/>
        <w:rPr>
          <w:rFonts w:ascii="Times New Roman" w:hAnsi="Times New Roman" w:cs="Times New Roman"/>
          <w:sz w:val="28"/>
        </w:rPr>
      </w:pPr>
    </w:p>
    <w:p w14:paraId="1A0D932E" w14:textId="77777777" w:rsidR="00397C7B" w:rsidRPr="00397C7B" w:rsidRDefault="00397C7B" w:rsidP="00397C7B">
      <w:pPr>
        <w:pStyle w:val="a3"/>
        <w:jc w:val="both"/>
        <w:rPr>
          <w:rFonts w:ascii="Times New Roman" w:hAnsi="Times New Roman" w:cs="Times New Roman"/>
          <w:sz w:val="28"/>
        </w:rPr>
      </w:pPr>
      <w:r w:rsidRPr="00397C7B">
        <w:rPr>
          <w:rFonts w:ascii="Times New Roman" w:hAnsi="Times New Roman" w:cs="Times New Roman"/>
          <w:b/>
          <w:sz w:val="28"/>
        </w:rPr>
        <w:t>Новизна программы</w:t>
      </w:r>
      <w:r w:rsidR="00142A83">
        <w:rPr>
          <w:rFonts w:ascii="Times New Roman" w:hAnsi="Times New Roman" w:cs="Times New Roman"/>
          <w:b/>
          <w:sz w:val="28"/>
        </w:rPr>
        <w:t>:</w:t>
      </w:r>
      <w:r w:rsidRPr="00397C7B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«Р</w:t>
      </w:r>
      <w:r w:rsidRPr="00397C7B">
        <w:rPr>
          <w:rFonts w:ascii="Times New Roman" w:hAnsi="Times New Roman" w:cs="Times New Roman"/>
          <w:sz w:val="28"/>
        </w:rPr>
        <w:t>обототехника</w:t>
      </w:r>
      <w:r>
        <w:rPr>
          <w:rFonts w:ascii="Times New Roman" w:hAnsi="Times New Roman" w:cs="Times New Roman"/>
          <w:sz w:val="28"/>
        </w:rPr>
        <w:t>»</w:t>
      </w:r>
      <w:r w:rsidRPr="00397C7B">
        <w:rPr>
          <w:rFonts w:ascii="Times New Roman" w:hAnsi="Times New Roman" w:cs="Times New Roman"/>
          <w:sz w:val="28"/>
        </w:rPr>
        <w:t xml:space="preserve"> в дошколь</w:t>
      </w:r>
      <w:r>
        <w:rPr>
          <w:rFonts w:ascii="Times New Roman" w:hAnsi="Times New Roman" w:cs="Times New Roman"/>
          <w:sz w:val="28"/>
        </w:rPr>
        <w:t>ной образовательной организации</w:t>
      </w:r>
      <w:r w:rsidRPr="00397C7B">
        <w:rPr>
          <w:rFonts w:ascii="Times New Roman" w:hAnsi="Times New Roman" w:cs="Times New Roman"/>
          <w:sz w:val="28"/>
        </w:rPr>
        <w:t xml:space="preserve"> дополняет, развивает, вносит новые элементы в организацию психолого-педагогической работы с дошкольниками</w:t>
      </w:r>
      <w:r>
        <w:rPr>
          <w:rFonts w:ascii="Times New Roman" w:hAnsi="Times New Roman" w:cs="Times New Roman"/>
          <w:sz w:val="28"/>
        </w:rPr>
        <w:t>.</w:t>
      </w:r>
      <w:r w:rsidR="00142A83">
        <w:rPr>
          <w:rFonts w:ascii="Times New Roman" w:hAnsi="Times New Roman" w:cs="Times New Roman"/>
          <w:sz w:val="28"/>
        </w:rPr>
        <w:t xml:space="preserve"> </w:t>
      </w:r>
      <w:r w:rsidR="00142A83" w:rsidRPr="00142A83">
        <w:rPr>
          <w:rFonts w:ascii="Times New Roman" w:hAnsi="Times New Roman" w:cs="Times New Roman"/>
          <w:sz w:val="28"/>
        </w:rPr>
        <w:t>Занятия программированием, исследованиями, а также общение в процессе работы способствуют разностороннему развитию воспитанников. Интегрирование различных образовательных областей в кружке «Робототехника» открывает возможности для реализации новых концепций дошкольников, овладения новыми навыкам</w:t>
      </w:r>
      <w:r w:rsidR="00142A83">
        <w:rPr>
          <w:rFonts w:ascii="Times New Roman" w:hAnsi="Times New Roman" w:cs="Times New Roman"/>
          <w:sz w:val="28"/>
        </w:rPr>
        <w:t>и и расширения круга интересов.</w:t>
      </w:r>
      <w:r>
        <w:rPr>
          <w:rFonts w:ascii="Times New Roman" w:hAnsi="Times New Roman" w:cs="Times New Roman"/>
          <w:sz w:val="28"/>
        </w:rPr>
        <w:t xml:space="preserve"> </w:t>
      </w:r>
      <w:r w:rsidRPr="00397C7B">
        <w:rPr>
          <w:rFonts w:ascii="Times New Roman" w:hAnsi="Times New Roman" w:cs="Times New Roman"/>
          <w:sz w:val="28"/>
        </w:rPr>
        <w:t>В ней представлена система и алгоритм работы с дошкольниками, начиная со второй младшей группы, по развитию</w:t>
      </w:r>
      <w:r>
        <w:rPr>
          <w:rFonts w:ascii="Times New Roman" w:hAnsi="Times New Roman" w:cs="Times New Roman"/>
          <w:sz w:val="28"/>
        </w:rPr>
        <w:t xml:space="preserve"> технически грамотной личности.</w:t>
      </w:r>
    </w:p>
    <w:p w14:paraId="15D4107F" w14:textId="77777777" w:rsidR="00C47368" w:rsidRDefault="00397C7B" w:rsidP="00397C7B">
      <w:pPr>
        <w:pStyle w:val="a3"/>
        <w:jc w:val="both"/>
        <w:rPr>
          <w:rFonts w:ascii="Times New Roman" w:hAnsi="Times New Roman" w:cs="Times New Roman"/>
          <w:sz w:val="28"/>
        </w:rPr>
      </w:pPr>
      <w:r w:rsidRPr="00DC0142">
        <w:rPr>
          <w:rFonts w:ascii="Times New Roman" w:hAnsi="Times New Roman" w:cs="Times New Roman"/>
          <w:sz w:val="28"/>
        </w:rPr>
        <w:t>Так же новизна программы выражена в инженерной направленности обучения, которое базируется на новых информационных технологиях, предусматривает авторское воплощение замысла в автоматизированные модели и проекты, отвечает требованиям направления региональной политики в сфере образования — развитие научно-технического творчества детей в условиях модернизации производства.</w:t>
      </w:r>
    </w:p>
    <w:p w14:paraId="0389A83D" w14:textId="77777777" w:rsidR="00E7121B" w:rsidRDefault="00E7121B" w:rsidP="00E7121B">
      <w:pPr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Новизна раздела «Лего-конструирование» </w:t>
      </w:r>
      <w:r w:rsidRPr="00E7121B">
        <w:rPr>
          <w:rFonts w:ascii="Times New Roman" w:hAnsi="Times New Roman" w:cs="Times New Roman"/>
          <w:sz w:val="28"/>
          <w:szCs w:val="28"/>
        </w:rPr>
        <w:t xml:space="preserve">выражается в реализации задач по развитию творчества и конструктивных навыков детей через такие формы работы как проектную деятельность с использованием конструкторов </w:t>
      </w:r>
      <w:r w:rsidRPr="00E7121B">
        <w:rPr>
          <w:rFonts w:ascii="Times New Roman" w:hAnsi="Times New Roman" w:cs="Times New Roman"/>
          <w:sz w:val="28"/>
          <w:szCs w:val="28"/>
          <w:lang w:val="en-US"/>
        </w:rPr>
        <w:t>LEGO</w:t>
      </w:r>
      <w:r w:rsidRPr="00E7121B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E7121B">
        <w:rPr>
          <w:rFonts w:ascii="Times New Roman" w:hAnsi="Times New Roman" w:cs="Times New Roman"/>
          <w:sz w:val="28"/>
          <w:szCs w:val="28"/>
        </w:rPr>
        <w:t>Новый виток интереса к проекту как способу организации жизнедеятельности детей объясняется его потенциальной интегративностью, соответствием технологии развивающего обучения, обеспечением активности детей в образовательном процессе.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121B">
        <w:rPr>
          <w:rFonts w:ascii="Times New Roman" w:hAnsi="Times New Roman" w:cs="Times New Roman"/>
          <w:sz w:val="28"/>
          <w:szCs w:val="28"/>
        </w:rPr>
        <w:t>В ходе образовательной деятельности дети становятся строителями, архитекторами и, играя, они придумывают и воплощают в жизнь свои идеи.</w:t>
      </w:r>
      <w:r w:rsidRPr="00E7121B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E7121B">
        <w:rPr>
          <w:rFonts w:ascii="Times New Roman" w:hAnsi="Times New Roman" w:cs="Times New Roman"/>
          <w:sz w:val="28"/>
          <w:szCs w:val="28"/>
        </w:rPr>
        <w:t xml:space="preserve">Обучаясь по программе, дети проходят путь от простого к сложному, возвращаясь к пройденному материалу на новом, более сложном творческом уровне. Развитие способностей к конструированию активизирует мыслительные процессы ребёнка, рождает интерес к творческому решению поставленных задач, изобретательности и самостоятельности, инициативности, стремление к поиску нового и оригинального, а значит, способствует развитию индивидуальности личности ребёнка, умению эффективно работать вместе, в команде. В непринуждённой игре дети легко и всестороннее развиваются, у них вырабатывается познавательный интерес, креативность, наблюдательность, что способствует выявлению и развитию задатков </w:t>
      </w:r>
      <w:r w:rsidRPr="00E7121B">
        <w:rPr>
          <w:rFonts w:ascii="Times New Roman" w:hAnsi="Times New Roman" w:cs="Times New Roman"/>
          <w:sz w:val="28"/>
          <w:szCs w:val="28"/>
        </w:rPr>
        <w:lastRenderedPageBreak/>
        <w:t>одарённости. Развивается умение пользоваться инструкциями и чертежами, схемами и моделями, формируется логическое, проектное мышление.</w:t>
      </w:r>
    </w:p>
    <w:p w14:paraId="5307E64E" w14:textId="77777777" w:rsidR="00E7121B" w:rsidRPr="005B110D" w:rsidRDefault="00E7121B" w:rsidP="00E7121B">
      <w:pPr>
        <w:pStyle w:val="ab"/>
        <w:shd w:val="clear" w:color="auto" w:fill="FFFFFF"/>
        <w:spacing w:after="0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</w:t>
      </w:r>
      <w:r w:rsidRPr="00075E3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есочная терапия для детей</w:t>
      </w:r>
      <w:r w:rsidRPr="00075E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075E3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– это прекрасная возможность для самовыражения, развития творческих склонностей в ребенке, а также простой и действенный способ научиться выражать свои чувства, эмоции, переживания.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5B1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Песок является универсальным строительным материалом, с его помощью можно быстро реализовать свои идеи, выстроить замок, слепить фигуру, придумать и воплотить в жизнь новую идею.</w:t>
      </w:r>
    </w:p>
    <w:p w14:paraId="711B1660" w14:textId="77777777" w:rsidR="00E7121B" w:rsidRDefault="00E7121B" w:rsidP="00E7121B">
      <w:pPr>
        <w:pStyle w:val="ab"/>
        <w:shd w:val="clear" w:color="auto" w:fill="FFFFFF"/>
        <w:spacing w:after="0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1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Пескография развивает сенсорно – перцептивную сферу, раскрывает творческий потенциал, 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ормирует коммуникативные навыки</w:t>
      </w:r>
      <w:r w:rsidRPr="005B1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Хорошо известна практика рисования для развития мелкой моторики рук, которая взаимодействует с такими высшими свойствами сознания, как внимание, мышление, оптико -пространственное восприятие, воображение, наблюдательность, зрительная и двигательная память, речь.</w:t>
      </w:r>
    </w:p>
    <w:p w14:paraId="37364B20" w14:textId="77777777" w:rsidR="00E7121B" w:rsidRPr="00572873" w:rsidRDefault="00E7121B" w:rsidP="00E7121B">
      <w:pPr>
        <w:pStyle w:val="ab"/>
        <w:shd w:val="clear" w:color="auto" w:fill="FFFFFF"/>
        <w:spacing w:after="0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1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Пескография является одним из направлений арт-терапии. Арт-терапевтическая работа в большинстве случаев вызывает у детей положительные эмоции, предполагает атмосферу доверия, терпимости и внимания к внутреннему миру ребенка.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</w:t>
      </w:r>
      <w:r w:rsidRPr="005728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ри создании тех или иных композиций здесь не нужны художественные навыки, как в рисовании. </w:t>
      </w:r>
      <w:r w:rsidRPr="005B1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Акцент на занятиях делается не на «правильное» рисование, а на самовыражении, выплеске негативных эмоций, получении моря положительных эмоций, развитии уверенности в себе.</w:t>
      </w:r>
    </w:p>
    <w:p w14:paraId="38ECD3FB" w14:textId="77777777" w:rsidR="00E7121B" w:rsidRPr="00572873" w:rsidRDefault="00E7121B" w:rsidP="00E7121B">
      <w:pPr>
        <w:pStyle w:val="ab"/>
        <w:shd w:val="clear" w:color="auto" w:fill="FFFFFF"/>
        <w:spacing w:after="0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1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Сухой песок можно использовать в песочной анимации, дошкольник сможет проявить свои художественные таланты. При помощи песочной анимации в работе с детьми дошкольного возраста, психолог детского дошкольного учреждения может спокойно распознать имеющиеся проблемы каждого из детей, так как рисунки на песке являются подсознательно всплывающими образами ребёнка.</w:t>
      </w:r>
    </w:p>
    <w:p w14:paraId="708D175A" w14:textId="77777777" w:rsidR="00E7121B" w:rsidRPr="00E7121B" w:rsidRDefault="00E7121B" w:rsidP="00E7121B">
      <w:pPr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6FC5C95C" w14:textId="77777777" w:rsidR="00142A83" w:rsidRDefault="00142A83" w:rsidP="00397C7B">
      <w:pPr>
        <w:pStyle w:val="a3"/>
        <w:jc w:val="both"/>
        <w:rPr>
          <w:rFonts w:ascii="Times New Roman" w:hAnsi="Times New Roman" w:cs="Times New Roman"/>
          <w:sz w:val="28"/>
        </w:rPr>
      </w:pPr>
    </w:p>
    <w:p w14:paraId="11CABD65" w14:textId="77777777" w:rsidR="00142A83" w:rsidRDefault="00142A83" w:rsidP="00142A83">
      <w:pPr>
        <w:pStyle w:val="c6"/>
        <w:shd w:val="clear" w:color="auto" w:fill="FFFFFF"/>
        <w:spacing w:before="0" w:beforeAutospacing="0" w:after="0" w:afterAutospacing="0"/>
        <w:ind w:firstLine="568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1.2. </w:t>
      </w:r>
      <w:r w:rsidR="00A86693">
        <w:rPr>
          <w:b/>
          <w:bCs/>
          <w:sz w:val="28"/>
          <w:szCs w:val="28"/>
        </w:rPr>
        <w:t>Актуальность</w:t>
      </w:r>
    </w:p>
    <w:p w14:paraId="29D07F9E" w14:textId="77777777" w:rsidR="00A23274" w:rsidRPr="00A23274" w:rsidRDefault="00A23274" w:rsidP="00142A83">
      <w:pPr>
        <w:pStyle w:val="c6"/>
        <w:shd w:val="clear" w:color="auto" w:fill="FFFFFF"/>
        <w:spacing w:before="0" w:beforeAutospacing="0" w:after="0" w:afterAutospacing="0"/>
        <w:ind w:firstLine="568"/>
        <w:jc w:val="center"/>
        <w:rPr>
          <w:b/>
          <w:bCs/>
          <w:sz w:val="20"/>
          <w:szCs w:val="28"/>
        </w:rPr>
      </w:pPr>
    </w:p>
    <w:p w14:paraId="3EBCA584" w14:textId="77777777" w:rsidR="00A86693" w:rsidRDefault="00A86693" w:rsidP="00A86693">
      <w:pPr>
        <w:pStyle w:val="a3"/>
        <w:jc w:val="both"/>
        <w:rPr>
          <w:rFonts w:ascii="Times New Roman" w:hAnsi="Times New Roman" w:cs="Times New Roman"/>
          <w:sz w:val="28"/>
        </w:rPr>
      </w:pPr>
      <w:r w:rsidRPr="00397C7B">
        <w:rPr>
          <w:rFonts w:ascii="Times New Roman" w:hAnsi="Times New Roman" w:cs="Times New Roman"/>
          <w:b/>
          <w:sz w:val="28"/>
        </w:rPr>
        <w:t>Актуальность</w:t>
      </w:r>
      <w:r w:rsidRPr="00397C7B">
        <w:rPr>
          <w:rFonts w:ascii="Times New Roman" w:hAnsi="Times New Roman" w:cs="Times New Roman"/>
          <w:sz w:val="28"/>
        </w:rPr>
        <w:t xml:space="preserve"> программы и педагогическая целесообразность программы заключается в том, что робототехника, как форма деятельности используется в практике недостаточно широко, хотя является эффективным средством развития важных качеств личности, как творческая активность, самостоятельность, самореализация, умение работать в коллективе. Такие качества способствуют успешному </w:t>
      </w:r>
      <w:r>
        <w:rPr>
          <w:rFonts w:ascii="Times New Roman" w:hAnsi="Times New Roman" w:cs="Times New Roman"/>
          <w:sz w:val="28"/>
        </w:rPr>
        <w:t>развитию дошкольников</w:t>
      </w:r>
      <w:r w:rsidRPr="00397C7B">
        <w:rPr>
          <w:rFonts w:ascii="Times New Roman" w:hAnsi="Times New Roman" w:cs="Times New Roman"/>
          <w:sz w:val="28"/>
        </w:rPr>
        <w:t>, а участие в педагогическом процессе наравне с взрослыми - возможность проектировать свою жизнь в пространстве детского сада, проявляя при этом изобретательность и оригинальность своих идей.</w:t>
      </w:r>
    </w:p>
    <w:p w14:paraId="66269FFA" w14:textId="77777777" w:rsidR="00E7121B" w:rsidRPr="00E7121B" w:rsidRDefault="00E7121B" w:rsidP="00E7121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Введение</w:t>
      </w:r>
      <w:r w:rsidRPr="00E7121B">
        <w:rPr>
          <w:rFonts w:ascii="Times New Roman" w:hAnsi="Times New Roman" w:cs="Times New Roman"/>
          <w:sz w:val="28"/>
          <w:szCs w:val="28"/>
        </w:rPr>
        <w:t xml:space="preserve"> лего-</w:t>
      </w:r>
      <w:r>
        <w:rPr>
          <w:rFonts w:ascii="Times New Roman" w:hAnsi="Times New Roman" w:cs="Times New Roman"/>
          <w:sz w:val="28"/>
          <w:szCs w:val="28"/>
        </w:rPr>
        <w:t xml:space="preserve">конструирования </w:t>
      </w:r>
      <w:r w:rsidRPr="00E7121B">
        <w:rPr>
          <w:rFonts w:ascii="Times New Roman" w:hAnsi="Times New Roman" w:cs="Times New Roman"/>
          <w:sz w:val="28"/>
          <w:szCs w:val="28"/>
        </w:rPr>
        <w:t>в образовательный процесс ДОУ</w:t>
      </w:r>
      <w:r>
        <w:rPr>
          <w:rFonts w:ascii="Times New Roman" w:hAnsi="Times New Roman" w:cs="Times New Roman"/>
          <w:sz w:val="28"/>
          <w:szCs w:val="28"/>
        </w:rPr>
        <w:t xml:space="preserve"> обусловлено требованиями ФОП ДОУ по</w:t>
      </w:r>
      <w:r w:rsidRPr="00E7121B">
        <w:rPr>
          <w:rFonts w:ascii="Times New Roman" w:hAnsi="Times New Roman" w:cs="Times New Roman"/>
          <w:sz w:val="28"/>
          <w:szCs w:val="28"/>
        </w:rPr>
        <w:t xml:space="preserve"> формированию развивающей предметно-пространственной среде, востребованностью развития широкого кругозора  </w:t>
      </w:r>
      <w:r w:rsidRPr="00E7121B">
        <w:rPr>
          <w:rFonts w:ascii="Times New Roman" w:hAnsi="Times New Roman" w:cs="Times New Roman"/>
          <w:sz w:val="28"/>
          <w:szCs w:val="28"/>
        </w:rPr>
        <w:lastRenderedPageBreak/>
        <w:t>дошкольников.  Актуальность  л</w:t>
      </w:r>
      <w:r>
        <w:rPr>
          <w:rFonts w:ascii="Times New Roman" w:hAnsi="Times New Roman" w:cs="Times New Roman"/>
          <w:sz w:val="28"/>
          <w:szCs w:val="28"/>
        </w:rPr>
        <w:t>его-технологии, робототехники и пескографии значима в свете внедрения   ФОП ДОУ</w:t>
      </w:r>
      <w:r w:rsidRPr="00E7121B">
        <w:rPr>
          <w:rFonts w:ascii="Times New Roman" w:hAnsi="Times New Roman" w:cs="Times New Roman"/>
          <w:sz w:val="28"/>
          <w:szCs w:val="28"/>
        </w:rPr>
        <w:t>, так как:</w:t>
      </w:r>
    </w:p>
    <w:p w14:paraId="72D430A7" w14:textId="77777777" w:rsidR="00E7121B" w:rsidRPr="00E7121B" w:rsidRDefault="00E7121B" w:rsidP="00E7121B">
      <w:pPr>
        <w:jc w:val="both"/>
        <w:rPr>
          <w:rFonts w:ascii="Times New Roman" w:hAnsi="Times New Roman" w:cs="Times New Roman"/>
          <w:sz w:val="28"/>
          <w:szCs w:val="28"/>
        </w:rPr>
      </w:pPr>
      <w:r w:rsidRPr="00E7121B">
        <w:rPr>
          <w:rFonts w:ascii="Times New Roman" w:hAnsi="Times New Roman" w:cs="Times New Roman"/>
          <w:sz w:val="28"/>
          <w:szCs w:val="28"/>
        </w:rPr>
        <w:t>- определяется социальным заказом общества на творческую личность, способную осваивать, преобразовывать и создавать новые способы организации своей деятельности, генерировать и реализовывать новые идеи.</w:t>
      </w:r>
    </w:p>
    <w:p w14:paraId="515B7A04" w14:textId="77777777" w:rsidR="00E7121B" w:rsidRPr="00E7121B" w:rsidRDefault="00E7121B" w:rsidP="00E7121B">
      <w:pPr>
        <w:jc w:val="both"/>
        <w:rPr>
          <w:rFonts w:ascii="Times New Roman" w:hAnsi="Times New Roman" w:cs="Times New Roman"/>
          <w:sz w:val="28"/>
          <w:szCs w:val="28"/>
        </w:rPr>
      </w:pPr>
      <w:r w:rsidRPr="00E7121B">
        <w:rPr>
          <w:rFonts w:ascii="Times New Roman" w:hAnsi="Times New Roman" w:cs="Times New Roman"/>
          <w:sz w:val="28"/>
          <w:szCs w:val="28"/>
        </w:rPr>
        <w:t>- является великолепным средством для интеллектуального развития дошкольников, обеспечивающих интеграцию образовательных областей;</w:t>
      </w:r>
    </w:p>
    <w:p w14:paraId="3D64D554" w14:textId="77777777" w:rsidR="00E7121B" w:rsidRPr="00E7121B" w:rsidRDefault="00E7121B" w:rsidP="00E7121B">
      <w:pPr>
        <w:jc w:val="both"/>
        <w:rPr>
          <w:rFonts w:ascii="Times New Roman" w:hAnsi="Times New Roman" w:cs="Times New Roman"/>
          <w:sz w:val="28"/>
          <w:szCs w:val="28"/>
        </w:rPr>
      </w:pPr>
      <w:r w:rsidRPr="00E7121B">
        <w:rPr>
          <w:rFonts w:ascii="Times New Roman" w:hAnsi="Times New Roman" w:cs="Times New Roman"/>
          <w:sz w:val="28"/>
          <w:szCs w:val="28"/>
        </w:rPr>
        <w:t>-позволяет педагогу сочетать образование, воспитание и развитие дошкольников в режиме игры (учиться и обучаться в игре);</w:t>
      </w:r>
    </w:p>
    <w:p w14:paraId="6058C43E" w14:textId="77777777" w:rsidR="00E7121B" w:rsidRPr="00E7121B" w:rsidRDefault="00E7121B" w:rsidP="00E7121B">
      <w:pPr>
        <w:jc w:val="both"/>
        <w:rPr>
          <w:rFonts w:ascii="Times New Roman" w:hAnsi="Times New Roman" w:cs="Times New Roman"/>
          <w:sz w:val="28"/>
          <w:szCs w:val="28"/>
        </w:rPr>
      </w:pPr>
      <w:r w:rsidRPr="00E7121B">
        <w:rPr>
          <w:rFonts w:ascii="Times New Roman" w:hAnsi="Times New Roman" w:cs="Times New Roman"/>
          <w:sz w:val="28"/>
          <w:szCs w:val="28"/>
        </w:rPr>
        <w:t>-формирует познавательную активность, способствуют воспитанию социально-активной личности, формируют навыки общения и сотворчества;</w:t>
      </w:r>
    </w:p>
    <w:p w14:paraId="486D585D" w14:textId="77777777" w:rsidR="00E7121B" w:rsidRPr="00E7121B" w:rsidRDefault="00E7121B" w:rsidP="00E7121B">
      <w:pPr>
        <w:jc w:val="both"/>
        <w:rPr>
          <w:rFonts w:ascii="Times New Roman" w:hAnsi="Times New Roman" w:cs="Times New Roman"/>
          <w:sz w:val="28"/>
          <w:szCs w:val="28"/>
        </w:rPr>
      </w:pPr>
      <w:r w:rsidRPr="00E7121B">
        <w:rPr>
          <w:rFonts w:ascii="Times New Roman" w:hAnsi="Times New Roman" w:cs="Times New Roman"/>
          <w:sz w:val="28"/>
          <w:szCs w:val="28"/>
        </w:rPr>
        <w:t>-объединяет игру с  исследовательской и экспериментально - проектной деятельностью, предоставляют ребенку  возможность экспериментировать и созидать свой собственный мир, где нет границ.</w:t>
      </w:r>
    </w:p>
    <w:p w14:paraId="25E3B975" w14:textId="77777777" w:rsidR="00142A83" w:rsidRPr="00E7121B" w:rsidRDefault="00E7121B" w:rsidP="00E7121B">
      <w:pPr>
        <w:pStyle w:val="c6"/>
        <w:shd w:val="clear" w:color="auto" w:fill="FFFFFF"/>
        <w:spacing w:before="0" w:beforeAutospacing="0" w:after="0" w:afterAutospacing="0"/>
        <w:jc w:val="both"/>
        <w:rPr>
          <w:bCs/>
          <w:sz w:val="32"/>
          <w:szCs w:val="28"/>
        </w:rPr>
      </w:pPr>
      <w:r>
        <w:rPr>
          <w:rFonts w:eastAsiaTheme="minorEastAsia"/>
          <w:sz w:val="28"/>
          <w:szCs w:val="22"/>
        </w:rPr>
        <w:t xml:space="preserve">    </w:t>
      </w:r>
      <w:r w:rsidR="00142A83" w:rsidRPr="00142A83">
        <w:rPr>
          <w:b/>
          <w:bCs/>
          <w:sz w:val="28"/>
          <w:szCs w:val="28"/>
        </w:rPr>
        <w:t>Цель</w:t>
      </w:r>
      <w:r w:rsidR="00142A83">
        <w:rPr>
          <w:bCs/>
          <w:sz w:val="28"/>
          <w:szCs w:val="28"/>
        </w:rPr>
        <w:t xml:space="preserve">: </w:t>
      </w:r>
      <w:r w:rsidR="00142A83" w:rsidRPr="00142A83">
        <w:rPr>
          <w:bCs/>
          <w:sz w:val="28"/>
          <w:szCs w:val="28"/>
        </w:rPr>
        <w:t xml:space="preserve">Создание благоприятных условий для развития у детей младшего дошкольного возраста первоначальных навыков и умений по образовательной робототехнике, </w:t>
      </w:r>
      <w:r w:rsidR="00142A83" w:rsidRPr="00DC0142">
        <w:rPr>
          <w:bCs/>
          <w:sz w:val="28"/>
          <w:szCs w:val="28"/>
        </w:rPr>
        <w:t>развитие конструктивного мы</w:t>
      </w:r>
      <w:r>
        <w:rPr>
          <w:bCs/>
          <w:sz w:val="28"/>
          <w:szCs w:val="28"/>
        </w:rPr>
        <w:t xml:space="preserve">шления средствами робототехники, </w:t>
      </w:r>
      <w:r w:rsidRPr="00E7121B">
        <w:rPr>
          <w:bCs/>
          <w:color w:val="000000"/>
          <w:sz w:val="28"/>
        </w:rPr>
        <w:t xml:space="preserve">развитие и коррекция эмоционально-волевой и познавательной сфер детей дошкольного возраста с использованием песка через формирование психологической защищенности и внутренней эмоциональной раскрепощенности; </w:t>
      </w:r>
      <w:r w:rsidRPr="00E7121B">
        <w:rPr>
          <w:sz w:val="28"/>
        </w:rPr>
        <w:t xml:space="preserve">создание благоприятных условий  для развития творческого мышления и конструкторских способностей дошкольников при создании действующих моделей </w:t>
      </w:r>
      <w:r w:rsidRPr="00E7121B">
        <w:rPr>
          <w:color w:val="333333"/>
          <w:sz w:val="28"/>
        </w:rPr>
        <w:t xml:space="preserve"> </w:t>
      </w:r>
      <w:r w:rsidRPr="00E7121B">
        <w:rPr>
          <w:sz w:val="28"/>
        </w:rPr>
        <w:t>на основе LEGO– конструирования</w:t>
      </w:r>
    </w:p>
    <w:p w14:paraId="2C4E96E5" w14:textId="77777777" w:rsidR="00142A83" w:rsidRDefault="00142A83" w:rsidP="00142A83">
      <w:pPr>
        <w:pStyle w:val="c9"/>
        <w:shd w:val="clear" w:color="auto" w:fill="FFFFFF"/>
        <w:spacing w:before="0" w:beforeAutospacing="0" w:after="0" w:afterAutospacing="0"/>
        <w:ind w:firstLine="709"/>
        <w:jc w:val="both"/>
        <w:rPr>
          <w:rStyle w:val="c11"/>
          <w:b/>
          <w:bCs/>
          <w:color w:val="000000"/>
          <w:sz w:val="28"/>
          <w:szCs w:val="28"/>
          <w:shd w:val="clear" w:color="auto" w:fill="FFFFFF"/>
        </w:rPr>
      </w:pPr>
      <w:r w:rsidRPr="00CA334E">
        <w:rPr>
          <w:rStyle w:val="c3"/>
          <w:color w:val="000000"/>
          <w:sz w:val="28"/>
          <w:szCs w:val="28"/>
          <w:shd w:val="clear" w:color="auto" w:fill="FFFFFF"/>
        </w:rPr>
        <w:t>В ходе реализации проекта решались следующие </w:t>
      </w:r>
      <w:r w:rsidRPr="00CA334E">
        <w:rPr>
          <w:rStyle w:val="c11"/>
          <w:b/>
          <w:bCs/>
          <w:color w:val="000000"/>
          <w:sz w:val="28"/>
          <w:szCs w:val="28"/>
          <w:shd w:val="clear" w:color="auto" w:fill="FFFFFF"/>
        </w:rPr>
        <w:t>задачи:</w:t>
      </w:r>
    </w:p>
    <w:p w14:paraId="5DFF9D6A" w14:textId="77777777" w:rsidR="00E7121B" w:rsidRPr="00E7121B" w:rsidRDefault="00E7121B" w:rsidP="00E7121B">
      <w:pPr>
        <w:pStyle w:val="a3"/>
        <w:numPr>
          <w:ilvl w:val="0"/>
          <w:numId w:val="45"/>
        </w:numPr>
        <w:ind w:left="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E7121B">
        <w:rPr>
          <w:rFonts w:ascii="Times New Roman" w:eastAsia="Times New Roman" w:hAnsi="Times New Roman" w:cs="Times New Roman"/>
          <w:sz w:val="28"/>
          <w:szCs w:val="28"/>
        </w:rPr>
        <w:t>учить элементарному программированию;</w:t>
      </w:r>
    </w:p>
    <w:p w14:paraId="3246DDA0" w14:textId="77777777" w:rsidR="00E7121B" w:rsidRPr="00E7121B" w:rsidRDefault="00E7121B" w:rsidP="00E7121B">
      <w:pPr>
        <w:pStyle w:val="a3"/>
        <w:numPr>
          <w:ilvl w:val="0"/>
          <w:numId w:val="45"/>
        </w:numPr>
        <w:ind w:left="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E7121B">
        <w:rPr>
          <w:rFonts w:ascii="Times New Roman" w:hAnsi="Times New Roman" w:cs="Times New Roman"/>
          <w:color w:val="000000"/>
          <w:sz w:val="28"/>
          <w:szCs w:val="28"/>
        </w:rPr>
        <w:t>учить понимать элементарные схемы пространства;</w:t>
      </w:r>
    </w:p>
    <w:p w14:paraId="63B10F1A" w14:textId="77777777" w:rsidR="00E7121B" w:rsidRPr="00E7121B" w:rsidRDefault="00E7121B" w:rsidP="00E7121B">
      <w:pPr>
        <w:pStyle w:val="a3"/>
        <w:numPr>
          <w:ilvl w:val="0"/>
          <w:numId w:val="45"/>
        </w:numPr>
        <w:ind w:left="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E7121B">
        <w:rPr>
          <w:rFonts w:ascii="Times New Roman" w:hAnsi="Times New Roman" w:cs="Times New Roman"/>
          <w:color w:val="000000"/>
          <w:sz w:val="28"/>
          <w:szCs w:val="28"/>
        </w:rPr>
        <w:t>учить передвигаться в заданном направлении;</w:t>
      </w:r>
    </w:p>
    <w:p w14:paraId="1A9D3955" w14:textId="77777777" w:rsidR="00E7121B" w:rsidRPr="00E7121B" w:rsidRDefault="00E7121B" w:rsidP="00E7121B">
      <w:pPr>
        <w:pStyle w:val="a3"/>
        <w:numPr>
          <w:ilvl w:val="0"/>
          <w:numId w:val="45"/>
        </w:numPr>
        <w:ind w:left="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E7121B">
        <w:rPr>
          <w:rFonts w:ascii="Times New Roman" w:hAnsi="Times New Roman" w:cs="Times New Roman"/>
          <w:color w:val="000000"/>
          <w:sz w:val="28"/>
          <w:szCs w:val="28"/>
        </w:rPr>
        <w:t>формировать навык ориентировки на плоскости, совершенствовать навык счета.</w:t>
      </w:r>
    </w:p>
    <w:p w14:paraId="1CAD200A" w14:textId="77777777" w:rsidR="00E7121B" w:rsidRPr="00E7121B" w:rsidRDefault="00E7121B" w:rsidP="00E7121B">
      <w:pPr>
        <w:numPr>
          <w:ilvl w:val="0"/>
          <w:numId w:val="44"/>
        </w:numPr>
        <w:shd w:val="clear" w:color="auto" w:fill="FFFFFF"/>
        <w:ind w:left="0" w:hanging="284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</w:rPr>
      </w:pPr>
      <w:r w:rsidRPr="00E7121B">
        <w:rPr>
          <w:rFonts w:ascii="Times New Roman" w:eastAsia="Times New Roman" w:hAnsi="Times New Roman" w:cs="Times New Roman"/>
          <w:bCs/>
          <w:color w:val="000000"/>
          <w:sz w:val="28"/>
        </w:rPr>
        <w:lastRenderedPageBreak/>
        <w:t>стабилизировать эмоциональное состояние ребенка;</w:t>
      </w:r>
    </w:p>
    <w:p w14:paraId="38B2CEEA" w14:textId="77777777" w:rsidR="00E7121B" w:rsidRPr="00E7121B" w:rsidRDefault="00E7121B" w:rsidP="00E7121B">
      <w:pPr>
        <w:numPr>
          <w:ilvl w:val="0"/>
          <w:numId w:val="44"/>
        </w:numPr>
        <w:shd w:val="clear" w:color="auto" w:fill="FFFFFF"/>
        <w:ind w:left="0" w:hanging="284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</w:rPr>
      </w:pPr>
      <w:r w:rsidRPr="00E7121B">
        <w:rPr>
          <w:rFonts w:ascii="Times New Roman" w:eastAsia="Times New Roman" w:hAnsi="Times New Roman" w:cs="Times New Roman"/>
          <w:bCs/>
          <w:color w:val="000000"/>
          <w:sz w:val="28"/>
        </w:rPr>
        <w:t>вызвать состояние покоя, чувство уверенности в себе, защищенности и возможности побыть самим собой;</w:t>
      </w:r>
    </w:p>
    <w:p w14:paraId="3EB8B216" w14:textId="77777777" w:rsidR="00E7121B" w:rsidRPr="00E7121B" w:rsidRDefault="00E7121B" w:rsidP="00E7121B">
      <w:pPr>
        <w:numPr>
          <w:ilvl w:val="0"/>
          <w:numId w:val="44"/>
        </w:numPr>
        <w:shd w:val="clear" w:color="auto" w:fill="FFFFFF"/>
        <w:ind w:left="0" w:hanging="284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</w:rPr>
      </w:pPr>
      <w:r w:rsidRPr="00E7121B">
        <w:rPr>
          <w:rFonts w:ascii="Times New Roman" w:eastAsia="Times New Roman" w:hAnsi="Times New Roman" w:cs="Times New Roman"/>
          <w:bCs/>
          <w:color w:val="000000"/>
          <w:sz w:val="28"/>
        </w:rPr>
        <w:t>формировать позитивное отношение к своему «Я» и к сверстникам</w:t>
      </w:r>
    </w:p>
    <w:p w14:paraId="4E94CFFB" w14:textId="77777777" w:rsidR="00E7121B" w:rsidRPr="00E7121B" w:rsidRDefault="00E7121B" w:rsidP="00E7121B">
      <w:pPr>
        <w:numPr>
          <w:ilvl w:val="0"/>
          <w:numId w:val="44"/>
        </w:numPr>
        <w:shd w:val="clear" w:color="auto" w:fill="FFFFFF"/>
        <w:ind w:left="0" w:hanging="284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</w:rPr>
      </w:pPr>
      <w:r w:rsidRPr="00E7121B">
        <w:rPr>
          <w:rFonts w:ascii="Times New Roman" w:eastAsia="Times New Roman" w:hAnsi="Times New Roman" w:cs="Times New Roman"/>
          <w:bCs/>
          <w:color w:val="000000"/>
          <w:sz w:val="28"/>
        </w:rPr>
        <w:t>развивать навыки социального поведения</w:t>
      </w:r>
      <w:r w:rsidRPr="00E7121B">
        <w:rPr>
          <w:rFonts w:ascii="Times New Roman" w:eastAsia="Times New Roman" w:hAnsi="Times New Roman" w:cs="Times New Roman"/>
          <w:bCs/>
          <w:color w:val="000000"/>
          <w:sz w:val="28"/>
          <w:lang w:val="en-US"/>
        </w:rPr>
        <w:t>;</w:t>
      </w:r>
    </w:p>
    <w:p w14:paraId="3DFBAFCB" w14:textId="77777777" w:rsidR="00E7121B" w:rsidRPr="00E7121B" w:rsidRDefault="00E7121B" w:rsidP="00E7121B">
      <w:pPr>
        <w:numPr>
          <w:ilvl w:val="0"/>
          <w:numId w:val="44"/>
        </w:numPr>
        <w:shd w:val="clear" w:color="auto" w:fill="FFFFFF"/>
        <w:ind w:left="0" w:hanging="284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</w:rPr>
      </w:pPr>
      <w:r w:rsidRPr="00E7121B">
        <w:rPr>
          <w:rFonts w:ascii="Times New Roman" w:eastAsia="Times New Roman" w:hAnsi="Times New Roman" w:cs="Times New Roman"/>
          <w:bCs/>
          <w:color w:val="000000"/>
          <w:sz w:val="28"/>
        </w:rPr>
        <w:t>совершенствовать умения и навыки практического общения, используя вербальные и невербальные средства;</w:t>
      </w:r>
    </w:p>
    <w:p w14:paraId="7B93CFE4" w14:textId="77777777" w:rsidR="00E7121B" w:rsidRPr="00E7121B" w:rsidRDefault="00E7121B" w:rsidP="00E7121B">
      <w:pPr>
        <w:numPr>
          <w:ilvl w:val="0"/>
          <w:numId w:val="44"/>
        </w:numPr>
        <w:shd w:val="clear" w:color="auto" w:fill="FFFFFF"/>
        <w:ind w:left="0" w:hanging="284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</w:rPr>
      </w:pPr>
      <w:r w:rsidRPr="00E7121B">
        <w:rPr>
          <w:rFonts w:ascii="Times New Roman" w:eastAsia="Times New Roman" w:hAnsi="Times New Roman" w:cs="Times New Roman"/>
          <w:bCs/>
          <w:color w:val="000000"/>
          <w:sz w:val="28"/>
        </w:rPr>
        <w:t xml:space="preserve">развивать фантазию и образное мышление; </w:t>
      </w:r>
    </w:p>
    <w:p w14:paraId="709B532A" w14:textId="77777777" w:rsidR="00E7121B" w:rsidRPr="00E7121B" w:rsidRDefault="00E7121B" w:rsidP="00E7121B">
      <w:pPr>
        <w:numPr>
          <w:ilvl w:val="0"/>
          <w:numId w:val="44"/>
        </w:numPr>
        <w:shd w:val="clear" w:color="auto" w:fill="FFFFFF"/>
        <w:ind w:left="0" w:hanging="284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</w:rPr>
      </w:pPr>
      <w:r w:rsidRPr="00E7121B">
        <w:rPr>
          <w:rFonts w:ascii="Times New Roman" w:eastAsia="Times New Roman" w:hAnsi="Times New Roman" w:cs="Times New Roman"/>
          <w:bCs/>
          <w:color w:val="000000"/>
          <w:sz w:val="28"/>
        </w:rPr>
        <w:t>развивать мелкую моторику;</w:t>
      </w:r>
    </w:p>
    <w:p w14:paraId="11D25D7C" w14:textId="77777777" w:rsidR="00E7121B" w:rsidRPr="00E7121B" w:rsidRDefault="00E7121B" w:rsidP="00E7121B">
      <w:pPr>
        <w:numPr>
          <w:ilvl w:val="0"/>
          <w:numId w:val="44"/>
        </w:numPr>
        <w:shd w:val="clear" w:color="auto" w:fill="FFFFFF"/>
        <w:ind w:left="0" w:hanging="284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</w:rPr>
      </w:pPr>
      <w:r w:rsidRPr="00E7121B">
        <w:rPr>
          <w:rFonts w:ascii="Times New Roman" w:eastAsia="Times New Roman" w:hAnsi="Times New Roman" w:cs="Times New Roman"/>
          <w:bCs/>
          <w:color w:val="000000"/>
          <w:sz w:val="28"/>
        </w:rPr>
        <w:t>побуждать детей к активным действиям и концентрации внимания;</w:t>
      </w:r>
    </w:p>
    <w:p w14:paraId="4E590ED3" w14:textId="77777777" w:rsidR="00E7121B" w:rsidRPr="00E7121B" w:rsidRDefault="00E7121B" w:rsidP="00E7121B">
      <w:pPr>
        <w:numPr>
          <w:ilvl w:val="0"/>
          <w:numId w:val="44"/>
        </w:numPr>
        <w:shd w:val="clear" w:color="auto" w:fill="FFFFFF"/>
        <w:ind w:left="0" w:hanging="284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</w:rPr>
      </w:pPr>
      <w:r w:rsidRPr="00E7121B">
        <w:rPr>
          <w:rFonts w:ascii="Times New Roman" w:eastAsia="Times New Roman" w:hAnsi="Times New Roman" w:cs="Times New Roman"/>
          <w:bCs/>
          <w:color w:val="000000"/>
          <w:sz w:val="28"/>
        </w:rPr>
        <w:t>о</w:t>
      </w:r>
      <w:r w:rsidRPr="00E7121B">
        <w:rPr>
          <w:rFonts w:ascii="Times New Roman" w:hAnsi="Times New Roman" w:cs="Times New Roman"/>
          <w:bCs/>
          <w:sz w:val="28"/>
          <w:szCs w:val="24"/>
        </w:rPr>
        <w:t>бучать созданию образов в процессе конструктивной деятельности</w:t>
      </w:r>
    </w:p>
    <w:p w14:paraId="499A9802" w14:textId="77777777" w:rsidR="00E7121B" w:rsidRPr="00E7121B" w:rsidRDefault="00E7121B" w:rsidP="00E7121B">
      <w:pPr>
        <w:numPr>
          <w:ilvl w:val="0"/>
          <w:numId w:val="44"/>
        </w:numPr>
        <w:shd w:val="clear" w:color="auto" w:fill="FFFFFF"/>
        <w:ind w:left="0" w:hanging="284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</w:rPr>
      </w:pPr>
      <w:r w:rsidRPr="00E7121B">
        <w:rPr>
          <w:rFonts w:ascii="Times New Roman" w:eastAsia="Times New Roman" w:hAnsi="Times New Roman" w:cs="Times New Roman"/>
          <w:bCs/>
          <w:color w:val="000000"/>
          <w:sz w:val="28"/>
        </w:rPr>
        <w:t>о</w:t>
      </w:r>
      <w:r w:rsidRPr="00E7121B">
        <w:rPr>
          <w:rFonts w:ascii="Times New Roman" w:hAnsi="Times New Roman" w:cs="Times New Roman"/>
          <w:bCs/>
          <w:sz w:val="28"/>
          <w:szCs w:val="24"/>
        </w:rPr>
        <w:t>бучать планированию процесса создания собственной модели и совместного проекта.</w:t>
      </w:r>
    </w:p>
    <w:p w14:paraId="4AC65905" w14:textId="77777777" w:rsidR="00E7121B" w:rsidRPr="00E7121B" w:rsidRDefault="00E7121B" w:rsidP="00E7121B">
      <w:pPr>
        <w:numPr>
          <w:ilvl w:val="0"/>
          <w:numId w:val="44"/>
        </w:numPr>
        <w:shd w:val="clear" w:color="auto" w:fill="FFFFFF"/>
        <w:ind w:left="0" w:hanging="284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</w:rPr>
      </w:pPr>
      <w:r w:rsidRPr="00E7121B">
        <w:rPr>
          <w:rFonts w:ascii="Times New Roman" w:eastAsia="Times New Roman" w:hAnsi="Times New Roman" w:cs="Times New Roman"/>
          <w:bCs/>
          <w:color w:val="000000"/>
          <w:sz w:val="28"/>
        </w:rPr>
        <w:t>ф</w:t>
      </w:r>
      <w:r w:rsidRPr="00E7121B">
        <w:rPr>
          <w:rFonts w:ascii="Times New Roman" w:hAnsi="Times New Roman" w:cs="Times New Roman"/>
          <w:bCs/>
          <w:sz w:val="28"/>
          <w:szCs w:val="24"/>
        </w:rPr>
        <w:t>ормировать умение действовать в соответствии с инструкциями педагога и передавать особенности предметов средствами конструкторов.</w:t>
      </w:r>
    </w:p>
    <w:p w14:paraId="3651FBEB" w14:textId="77777777" w:rsidR="00E7121B" w:rsidRPr="00E7121B" w:rsidRDefault="00E7121B" w:rsidP="00E7121B">
      <w:pPr>
        <w:numPr>
          <w:ilvl w:val="0"/>
          <w:numId w:val="44"/>
        </w:numPr>
        <w:shd w:val="clear" w:color="auto" w:fill="FFFFFF"/>
        <w:ind w:left="0" w:hanging="284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</w:rPr>
      </w:pPr>
      <w:r w:rsidRPr="00E7121B">
        <w:rPr>
          <w:rFonts w:ascii="Times New Roman" w:eastAsia="Times New Roman" w:hAnsi="Times New Roman" w:cs="Times New Roman"/>
          <w:bCs/>
          <w:color w:val="000000"/>
          <w:sz w:val="28"/>
        </w:rPr>
        <w:t>р</w:t>
      </w:r>
      <w:r w:rsidRPr="00E7121B">
        <w:rPr>
          <w:rFonts w:ascii="Times New Roman" w:hAnsi="Times New Roman" w:cs="Times New Roman"/>
          <w:sz w:val="28"/>
          <w:szCs w:val="28"/>
        </w:rPr>
        <w:t>азвивать наглядно-действенное, наглядно-образное мышление, воображение, память.</w:t>
      </w:r>
    </w:p>
    <w:p w14:paraId="023A3DD1" w14:textId="77777777" w:rsidR="00E7121B" w:rsidRPr="00E7121B" w:rsidRDefault="00E7121B" w:rsidP="00E7121B">
      <w:pPr>
        <w:numPr>
          <w:ilvl w:val="0"/>
          <w:numId w:val="44"/>
        </w:numPr>
        <w:shd w:val="clear" w:color="auto" w:fill="FFFFFF"/>
        <w:ind w:left="0" w:hanging="284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</w:rPr>
      </w:pPr>
      <w:r w:rsidRPr="00E7121B">
        <w:rPr>
          <w:rFonts w:ascii="Times New Roman" w:hAnsi="Times New Roman" w:cs="Times New Roman"/>
          <w:sz w:val="28"/>
          <w:szCs w:val="28"/>
        </w:rPr>
        <w:t>развивать мелкую моторику рук, эстетический вкус, конструктивные навыки и умения детей.</w:t>
      </w:r>
    </w:p>
    <w:p w14:paraId="0F622D6E" w14:textId="77777777" w:rsidR="00E7121B" w:rsidRPr="00E7121B" w:rsidRDefault="00E7121B" w:rsidP="00E7121B">
      <w:pPr>
        <w:numPr>
          <w:ilvl w:val="0"/>
          <w:numId w:val="44"/>
        </w:numPr>
        <w:shd w:val="clear" w:color="auto" w:fill="FFFFFF"/>
        <w:ind w:left="0" w:hanging="284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</w:rPr>
      </w:pPr>
      <w:r w:rsidRPr="00E7121B">
        <w:rPr>
          <w:rFonts w:ascii="Times New Roman" w:eastAsia="Times New Roman" w:hAnsi="Times New Roman" w:cs="Times New Roman"/>
          <w:bCs/>
          <w:color w:val="000000"/>
          <w:sz w:val="28"/>
        </w:rPr>
        <w:t>р</w:t>
      </w:r>
      <w:r w:rsidRPr="00E7121B">
        <w:rPr>
          <w:rFonts w:ascii="Times New Roman" w:hAnsi="Times New Roman" w:cs="Times New Roman"/>
          <w:sz w:val="28"/>
          <w:szCs w:val="28"/>
        </w:rPr>
        <w:t>азвивать умение анализировать предмет, выделять его характерные особенности, основные функциональные части, устанавливать связь между их назначением и строением.</w:t>
      </w:r>
    </w:p>
    <w:p w14:paraId="447598C6" w14:textId="77777777" w:rsidR="00E7121B" w:rsidRPr="00E7121B" w:rsidRDefault="00E7121B" w:rsidP="00E7121B">
      <w:pPr>
        <w:pStyle w:val="a3"/>
        <w:numPr>
          <w:ilvl w:val="0"/>
          <w:numId w:val="44"/>
        </w:numPr>
        <w:ind w:left="0"/>
        <w:contextualSpacing/>
        <w:rPr>
          <w:rFonts w:ascii="Times New Roman" w:hAnsi="Times New Roman" w:cs="Times New Roman"/>
          <w:sz w:val="28"/>
          <w:szCs w:val="24"/>
        </w:rPr>
      </w:pPr>
      <w:r w:rsidRPr="00E7121B">
        <w:rPr>
          <w:rFonts w:ascii="Times New Roman" w:hAnsi="Times New Roman" w:cs="Times New Roman"/>
          <w:sz w:val="28"/>
          <w:szCs w:val="24"/>
        </w:rPr>
        <w:t>развивать навыки ориентировки на листе бумаги, на плоскости;</w:t>
      </w:r>
    </w:p>
    <w:p w14:paraId="6E72BD2B" w14:textId="77777777" w:rsidR="00E7121B" w:rsidRPr="00E7121B" w:rsidRDefault="00E7121B" w:rsidP="00E7121B">
      <w:pPr>
        <w:pStyle w:val="a3"/>
        <w:numPr>
          <w:ilvl w:val="0"/>
          <w:numId w:val="44"/>
        </w:numPr>
        <w:ind w:left="0"/>
        <w:contextualSpacing/>
        <w:rPr>
          <w:rFonts w:ascii="Times New Roman" w:hAnsi="Times New Roman" w:cs="Times New Roman"/>
          <w:sz w:val="28"/>
          <w:szCs w:val="24"/>
        </w:rPr>
      </w:pPr>
      <w:r w:rsidRPr="00E7121B">
        <w:rPr>
          <w:rFonts w:ascii="Times New Roman" w:hAnsi="Times New Roman" w:cs="Times New Roman"/>
          <w:sz w:val="28"/>
          <w:szCs w:val="24"/>
        </w:rPr>
        <w:t>развивать речь, логическое мышление, коммуникативные навыки, мелкую моторику;</w:t>
      </w:r>
    </w:p>
    <w:p w14:paraId="42D00146" w14:textId="77777777" w:rsidR="00E7121B" w:rsidRPr="00E7121B" w:rsidRDefault="00E7121B" w:rsidP="00E7121B">
      <w:pPr>
        <w:pStyle w:val="a3"/>
        <w:numPr>
          <w:ilvl w:val="0"/>
          <w:numId w:val="44"/>
        </w:numPr>
        <w:ind w:left="0"/>
        <w:contextualSpacing/>
        <w:rPr>
          <w:rFonts w:ascii="Times New Roman" w:hAnsi="Times New Roman" w:cs="Times New Roman"/>
          <w:sz w:val="28"/>
          <w:szCs w:val="24"/>
        </w:rPr>
      </w:pPr>
      <w:r w:rsidRPr="00E7121B">
        <w:rPr>
          <w:rFonts w:ascii="Times New Roman" w:hAnsi="Times New Roman" w:cs="Times New Roman"/>
          <w:sz w:val="28"/>
          <w:szCs w:val="24"/>
        </w:rPr>
        <w:t>развивать интеллектуальные способности детей младшего дошкольного возраста средствами STEM-образования.</w:t>
      </w:r>
    </w:p>
    <w:p w14:paraId="40CDAE93" w14:textId="77777777" w:rsidR="00E7121B" w:rsidRPr="00E7121B" w:rsidRDefault="00E7121B" w:rsidP="00E7121B">
      <w:pPr>
        <w:numPr>
          <w:ilvl w:val="0"/>
          <w:numId w:val="44"/>
        </w:numPr>
        <w:shd w:val="clear" w:color="auto" w:fill="FFFFFF"/>
        <w:ind w:left="0" w:hanging="284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</w:rPr>
      </w:pPr>
      <w:r w:rsidRPr="00E7121B">
        <w:rPr>
          <w:rFonts w:ascii="Times New Roman" w:eastAsia="Times New Roman" w:hAnsi="Times New Roman" w:cs="Times New Roman"/>
          <w:bCs/>
          <w:color w:val="000000"/>
          <w:sz w:val="28"/>
        </w:rPr>
        <w:t>с</w:t>
      </w:r>
      <w:r w:rsidRPr="00E7121B">
        <w:rPr>
          <w:rFonts w:ascii="Times New Roman" w:hAnsi="Times New Roman" w:cs="Times New Roman"/>
          <w:sz w:val="28"/>
          <w:szCs w:val="28"/>
        </w:rPr>
        <w:t>формировать интерес изготавливать несложные конструкции и простые механизмы по образцу, чертежу, заданной схеме, по замыслу, инструкции, условиям, по модели.</w:t>
      </w:r>
    </w:p>
    <w:p w14:paraId="2DAF1692" w14:textId="77777777" w:rsidR="00E7121B" w:rsidRPr="00E7121B" w:rsidRDefault="00E7121B" w:rsidP="00E7121B">
      <w:pPr>
        <w:numPr>
          <w:ilvl w:val="0"/>
          <w:numId w:val="44"/>
        </w:numPr>
        <w:shd w:val="clear" w:color="auto" w:fill="FFFFFF"/>
        <w:ind w:left="0" w:hanging="284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</w:rPr>
      </w:pPr>
      <w:r w:rsidRPr="00E7121B">
        <w:rPr>
          <w:rFonts w:ascii="Times New Roman" w:eastAsia="Times New Roman" w:hAnsi="Times New Roman" w:cs="Times New Roman"/>
          <w:bCs/>
          <w:color w:val="000000"/>
          <w:sz w:val="28"/>
        </w:rPr>
        <w:t>в</w:t>
      </w:r>
      <w:r w:rsidRPr="00E7121B">
        <w:rPr>
          <w:rFonts w:ascii="Times New Roman" w:hAnsi="Times New Roman" w:cs="Times New Roman"/>
          <w:sz w:val="28"/>
          <w:szCs w:val="28"/>
        </w:rPr>
        <w:t>оспитывать внимание, аккуратность, целеустремленность, усидчивость, организационно-волевые качества личности: терпение, волю, самоконтроль.</w:t>
      </w:r>
    </w:p>
    <w:p w14:paraId="3101985C" w14:textId="77777777" w:rsidR="00E7121B" w:rsidRPr="00E7121B" w:rsidRDefault="00E7121B" w:rsidP="00E7121B">
      <w:pPr>
        <w:pStyle w:val="ab"/>
        <w:numPr>
          <w:ilvl w:val="0"/>
          <w:numId w:val="44"/>
        </w:numPr>
        <w:tabs>
          <w:tab w:val="left" w:pos="828"/>
        </w:tabs>
        <w:spacing w:before="12" w:line="324" w:lineRule="exact"/>
        <w:ind w:left="0"/>
        <w:jc w:val="both"/>
        <w:rPr>
          <w:rFonts w:ascii="Times New Roman" w:eastAsia="Times New Roman" w:hAnsi="Times New Roman"/>
          <w:sz w:val="32"/>
        </w:rPr>
      </w:pPr>
      <w:r w:rsidRPr="00E7121B">
        <w:rPr>
          <w:rFonts w:ascii="Times New Roman" w:eastAsia="Times New Roman" w:hAnsi="Times New Roman"/>
          <w:sz w:val="28"/>
        </w:rPr>
        <w:t>воспитывать целеустремленность, способность к самостоятельному решению поисковых задач;</w:t>
      </w:r>
      <w:r w:rsidRPr="00E7121B">
        <w:rPr>
          <w:rFonts w:ascii="Times New Roman" w:eastAsia="Times New Roman" w:hAnsi="Times New Roman"/>
          <w:sz w:val="32"/>
        </w:rPr>
        <w:t xml:space="preserve"> </w:t>
      </w:r>
    </w:p>
    <w:p w14:paraId="253ED98A" w14:textId="77777777" w:rsidR="00E7121B" w:rsidRPr="00E7121B" w:rsidRDefault="00E7121B" w:rsidP="00E7121B">
      <w:pPr>
        <w:pStyle w:val="ab"/>
        <w:numPr>
          <w:ilvl w:val="0"/>
          <w:numId w:val="44"/>
        </w:numPr>
        <w:tabs>
          <w:tab w:val="left" w:pos="828"/>
        </w:tabs>
        <w:spacing w:before="12" w:line="324" w:lineRule="exact"/>
        <w:ind w:left="0"/>
        <w:jc w:val="both"/>
        <w:rPr>
          <w:rFonts w:ascii="Times New Roman" w:eastAsia="Times New Roman" w:hAnsi="Times New Roman"/>
          <w:sz w:val="28"/>
        </w:rPr>
      </w:pPr>
      <w:r w:rsidRPr="00E7121B">
        <w:rPr>
          <w:rFonts w:ascii="Times New Roman" w:eastAsia="Times New Roman" w:hAnsi="Times New Roman"/>
          <w:sz w:val="28"/>
        </w:rPr>
        <w:lastRenderedPageBreak/>
        <w:t xml:space="preserve">воспитывать дружелюбность, отзывчивость, желание работать вместе, не мешая друг другу, помогать товарищам в трудную минуту </w:t>
      </w:r>
      <w:r w:rsidRPr="00E7121B">
        <w:rPr>
          <w:rFonts w:ascii="Times New Roman" w:eastAsia="Times New Roman" w:hAnsi="Times New Roman" w:cs="Times New Roman"/>
          <w:sz w:val="28"/>
          <w:szCs w:val="24"/>
        </w:rPr>
        <w:t>и действовать согласованно;</w:t>
      </w:r>
    </w:p>
    <w:p w14:paraId="772C4DFC" w14:textId="77777777" w:rsidR="00142A83" w:rsidRDefault="00142A83" w:rsidP="00E7121B">
      <w:pPr>
        <w:pStyle w:val="c6"/>
        <w:shd w:val="clear" w:color="auto" w:fill="FFFFFF"/>
        <w:spacing w:before="0" w:beforeAutospacing="0" w:after="0" w:afterAutospacing="0"/>
        <w:jc w:val="both"/>
        <w:rPr>
          <w:bCs/>
          <w:sz w:val="28"/>
          <w:szCs w:val="28"/>
        </w:rPr>
      </w:pPr>
    </w:p>
    <w:p w14:paraId="79B8A7FE" w14:textId="77777777" w:rsidR="00A86693" w:rsidRDefault="00A86693" w:rsidP="00A86693">
      <w:pPr>
        <w:pStyle w:val="c12"/>
        <w:shd w:val="clear" w:color="auto" w:fill="FFFFFF"/>
        <w:spacing w:before="0" w:beforeAutospacing="0" w:after="0" w:afterAutospacing="0"/>
        <w:jc w:val="center"/>
        <w:rPr>
          <w:rStyle w:val="c11"/>
          <w:b/>
          <w:bCs/>
          <w:color w:val="000000"/>
          <w:sz w:val="28"/>
          <w:szCs w:val="28"/>
        </w:rPr>
      </w:pPr>
      <w:r w:rsidRPr="00CA334E">
        <w:rPr>
          <w:rStyle w:val="c11"/>
          <w:b/>
          <w:bCs/>
          <w:color w:val="000000"/>
          <w:sz w:val="28"/>
          <w:szCs w:val="28"/>
        </w:rPr>
        <w:t>1.3. Принципы и подходы к формированию программы</w:t>
      </w:r>
    </w:p>
    <w:p w14:paraId="3C11A765" w14:textId="77777777" w:rsidR="00A86693" w:rsidRPr="00A86693" w:rsidRDefault="00A86693" w:rsidP="00A86693">
      <w:pPr>
        <w:pStyle w:val="c12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8"/>
        </w:rPr>
      </w:pPr>
    </w:p>
    <w:p w14:paraId="0C4FABBB" w14:textId="77777777" w:rsidR="00A86693" w:rsidRDefault="00A86693" w:rsidP="00A86693">
      <w:pPr>
        <w:pStyle w:val="c12"/>
        <w:shd w:val="clear" w:color="auto" w:fill="FFFFFF"/>
        <w:spacing w:before="0" w:beforeAutospacing="0" w:after="0" w:afterAutospacing="0"/>
        <w:jc w:val="both"/>
        <w:rPr>
          <w:rStyle w:val="c11"/>
          <w:b/>
          <w:bCs/>
          <w:i/>
          <w:iCs/>
          <w:color w:val="000000"/>
          <w:sz w:val="28"/>
          <w:szCs w:val="28"/>
        </w:rPr>
      </w:pPr>
      <w:r w:rsidRPr="00CA334E">
        <w:rPr>
          <w:rStyle w:val="c11"/>
          <w:b/>
          <w:bCs/>
          <w:i/>
          <w:iCs/>
          <w:color w:val="000000"/>
          <w:sz w:val="28"/>
          <w:szCs w:val="28"/>
        </w:rPr>
        <w:t>Программа основывается на следующих принципах:</w:t>
      </w:r>
    </w:p>
    <w:p w14:paraId="677BD6D5" w14:textId="77777777" w:rsidR="00A86693" w:rsidRDefault="00A86693" w:rsidP="00A86693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</w:t>
      </w:r>
      <w:r w:rsidRPr="00A86693">
        <w:rPr>
          <w:rFonts w:ascii="Times New Roman" w:hAnsi="Times New Roman" w:cs="Times New Roman"/>
          <w:sz w:val="28"/>
        </w:rPr>
        <w:t>ринцип личностно-ориентированного подхода;</w:t>
      </w:r>
    </w:p>
    <w:p w14:paraId="14EDA889" w14:textId="77777777" w:rsidR="00A86693" w:rsidRPr="00A86693" w:rsidRDefault="00A86693" w:rsidP="00A86693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</w:t>
      </w:r>
      <w:r w:rsidRPr="00A86693">
        <w:rPr>
          <w:rFonts w:ascii="Times New Roman" w:hAnsi="Times New Roman" w:cs="Times New Roman"/>
          <w:sz w:val="28"/>
        </w:rPr>
        <w:t>ринцип доступности (усвоение материала с учетом возрастных и психологических особенностей воспитанников)</w:t>
      </w:r>
    </w:p>
    <w:p w14:paraId="7C674C9C" w14:textId="77777777" w:rsidR="00A86693" w:rsidRPr="00A86693" w:rsidRDefault="00A86693" w:rsidP="00A86693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</w:t>
      </w:r>
      <w:r w:rsidRPr="00A86693">
        <w:rPr>
          <w:rFonts w:ascii="Times New Roman" w:hAnsi="Times New Roman" w:cs="Times New Roman"/>
          <w:sz w:val="28"/>
        </w:rPr>
        <w:t>ринцип наглядности (эффективность обучения зависит от целесообразного привлечения органов чувств, к восприятию учебного материала).</w:t>
      </w:r>
    </w:p>
    <w:p w14:paraId="21F2E965" w14:textId="77777777" w:rsidR="00142A83" w:rsidRPr="0035159E" w:rsidRDefault="00A86693" w:rsidP="0035159E">
      <w:pPr>
        <w:pStyle w:val="c12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28"/>
        </w:rPr>
      </w:pPr>
      <w:r>
        <w:rPr>
          <w:sz w:val="28"/>
        </w:rPr>
        <w:t>П</w:t>
      </w:r>
      <w:r w:rsidRPr="00A86693">
        <w:rPr>
          <w:sz w:val="28"/>
        </w:rPr>
        <w:t>ринцип развивающего обучения («от простого – к сложному»)</w:t>
      </w:r>
    </w:p>
    <w:p w14:paraId="7EF090BE" w14:textId="77777777" w:rsidR="00A86693" w:rsidRPr="00A86693" w:rsidRDefault="00A86693" w:rsidP="00A86693">
      <w:pPr>
        <w:pStyle w:val="a3"/>
        <w:jc w:val="both"/>
        <w:rPr>
          <w:rFonts w:ascii="Times New Roman" w:hAnsi="Times New Roman" w:cs="Times New Roman"/>
          <w:sz w:val="28"/>
        </w:rPr>
      </w:pPr>
      <w:r w:rsidRPr="00A86693">
        <w:rPr>
          <w:rFonts w:ascii="Times New Roman" w:hAnsi="Times New Roman" w:cs="Times New Roman"/>
          <w:sz w:val="28"/>
        </w:rPr>
        <w:t>Данные принципы сформ</w:t>
      </w:r>
      <w:r w:rsidR="0035159E">
        <w:rPr>
          <w:rFonts w:ascii="Times New Roman" w:hAnsi="Times New Roman" w:cs="Times New Roman"/>
          <w:sz w:val="28"/>
        </w:rPr>
        <w:t>ули</w:t>
      </w:r>
      <w:r w:rsidR="00E61464">
        <w:rPr>
          <w:rFonts w:ascii="Times New Roman" w:hAnsi="Times New Roman" w:cs="Times New Roman"/>
          <w:sz w:val="28"/>
        </w:rPr>
        <w:t>рованы как основополагающие ФОП</w:t>
      </w:r>
      <w:r w:rsidR="0035159E">
        <w:rPr>
          <w:rFonts w:ascii="Times New Roman" w:hAnsi="Times New Roman" w:cs="Times New Roman"/>
          <w:sz w:val="28"/>
        </w:rPr>
        <w:t xml:space="preserve"> ДО:</w:t>
      </w:r>
    </w:p>
    <w:p w14:paraId="6DEDCD0B" w14:textId="77777777" w:rsidR="00A86693" w:rsidRPr="00A86693" w:rsidRDefault="00A86693" w:rsidP="00A86693">
      <w:pPr>
        <w:pStyle w:val="a3"/>
        <w:jc w:val="both"/>
        <w:rPr>
          <w:rFonts w:ascii="Times New Roman" w:hAnsi="Times New Roman" w:cs="Times New Roman"/>
          <w:sz w:val="28"/>
        </w:rPr>
      </w:pPr>
      <w:r w:rsidRPr="00A86693">
        <w:rPr>
          <w:rFonts w:ascii="Times New Roman" w:hAnsi="Times New Roman" w:cs="Times New Roman"/>
          <w:sz w:val="28"/>
        </w:rPr>
        <w:t>-поддержка разнообразия детства;</w:t>
      </w:r>
    </w:p>
    <w:p w14:paraId="56E0214C" w14:textId="77777777" w:rsidR="00A86693" w:rsidRPr="00A86693" w:rsidRDefault="00A86693" w:rsidP="00A86693">
      <w:pPr>
        <w:pStyle w:val="a3"/>
        <w:jc w:val="both"/>
        <w:rPr>
          <w:rFonts w:ascii="Times New Roman" w:hAnsi="Times New Roman" w:cs="Times New Roman"/>
          <w:sz w:val="28"/>
        </w:rPr>
      </w:pPr>
      <w:r w:rsidRPr="00A86693">
        <w:rPr>
          <w:rFonts w:ascii="Times New Roman" w:hAnsi="Times New Roman" w:cs="Times New Roman"/>
          <w:sz w:val="28"/>
        </w:rPr>
        <w:t>-личностно-развивающий и гуманистический характер взаимодействия взрослых (родителей, законных представителей, педагогических и иных работников о</w:t>
      </w:r>
      <w:r w:rsidR="0035159E">
        <w:rPr>
          <w:rFonts w:ascii="Times New Roman" w:hAnsi="Times New Roman" w:cs="Times New Roman"/>
          <w:sz w:val="28"/>
        </w:rPr>
        <w:t>рганизации) и детей;</w:t>
      </w:r>
    </w:p>
    <w:p w14:paraId="6F6A35A7" w14:textId="77777777" w:rsidR="00A86693" w:rsidRPr="00A86693" w:rsidRDefault="00A86693" w:rsidP="00A86693">
      <w:pPr>
        <w:pStyle w:val="a3"/>
        <w:jc w:val="both"/>
        <w:rPr>
          <w:rFonts w:ascii="Times New Roman" w:hAnsi="Times New Roman" w:cs="Times New Roman"/>
          <w:sz w:val="28"/>
        </w:rPr>
      </w:pPr>
      <w:r w:rsidRPr="00A86693">
        <w:rPr>
          <w:rFonts w:ascii="Times New Roman" w:hAnsi="Times New Roman" w:cs="Times New Roman"/>
          <w:sz w:val="28"/>
        </w:rPr>
        <w:t>-уважение личности ребёнка;</w:t>
      </w:r>
    </w:p>
    <w:p w14:paraId="589927BA" w14:textId="77777777" w:rsidR="0035159E" w:rsidRPr="00A86693" w:rsidRDefault="00A86693" w:rsidP="00A86693">
      <w:pPr>
        <w:pStyle w:val="a3"/>
        <w:jc w:val="both"/>
        <w:rPr>
          <w:rFonts w:ascii="Times New Roman" w:hAnsi="Times New Roman" w:cs="Times New Roman"/>
          <w:sz w:val="28"/>
        </w:rPr>
      </w:pPr>
      <w:r w:rsidRPr="00A86693">
        <w:rPr>
          <w:rFonts w:ascii="Times New Roman" w:hAnsi="Times New Roman" w:cs="Times New Roman"/>
          <w:sz w:val="28"/>
        </w:rPr>
        <w:t>-реализация программы в формах, специфических для детей данной возрастной группы, прежде всего, в форме игры, познавательной и исследовательской деятельности</w:t>
      </w:r>
      <w:r w:rsidR="0035159E">
        <w:rPr>
          <w:rFonts w:ascii="Times New Roman" w:hAnsi="Times New Roman" w:cs="Times New Roman"/>
          <w:sz w:val="28"/>
        </w:rPr>
        <w:t>, в форме творческой активности.</w:t>
      </w:r>
    </w:p>
    <w:p w14:paraId="0695DF51" w14:textId="77777777" w:rsidR="00A86693" w:rsidRPr="00A86693" w:rsidRDefault="00A86693" w:rsidP="00A86693">
      <w:pPr>
        <w:pStyle w:val="a3"/>
        <w:jc w:val="both"/>
        <w:rPr>
          <w:rFonts w:ascii="Times New Roman" w:hAnsi="Times New Roman" w:cs="Times New Roman"/>
          <w:sz w:val="28"/>
        </w:rPr>
      </w:pPr>
    </w:p>
    <w:p w14:paraId="3EA4EA9C" w14:textId="77777777" w:rsidR="00A86693" w:rsidRDefault="00A86693" w:rsidP="00A86693">
      <w:pPr>
        <w:pStyle w:val="a3"/>
        <w:jc w:val="both"/>
        <w:rPr>
          <w:rFonts w:ascii="Times New Roman" w:hAnsi="Times New Roman" w:cs="Times New Roman"/>
          <w:sz w:val="28"/>
        </w:rPr>
      </w:pPr>
      <w:r w:rsidRPr="00A86693">
        <w:rPr>
          <w:rFonts w:ascii="Times New Roman" w:hAnsi="Times New Roman" w:cs="Times New Roman"/>
          <w:sz w:val="28"/>
        </w:rPr>
        <w:t>Модульный характер рабочей программы определён рекомендациями инновационной программой дошкольного образования и раскрывается через представление общей модели образовательного процесса в дошкольных образовательных организациях, возрастных нормативов развития, определение структуры и наполнения содержания образовательной деятельности в соответствии с направлениями развития ребёнка в пяти образовательных областях.</w:t>
      </w:r>
    </w:p>
    <w:p w14:paraId="57C947C0" w14:textId="77777777" w:rsidR="00A23274" w:rsidRDefault="00A23274" w:rsidP="00A86693">
      <w:pPr>
        <w:pStyle w:val="a3"/>
        <w:jc w:val="both"/>
        <w:rPr>
          <w:rFonts w:ascii="Times New Roman" w:hAnsi="Times New Roman" w:cs="Times New Roman"/>
          <w:sz w:val="28"/>
        </w:rPr>
      </w:pPr>
    </w:p>
    <w:p w14:paraId="5FD26BDC" w14:textId="77777777" w:rsidR="00A23274" w:rsidRPr="00A23274" w:rsidRDefault="00A23274" w:rsidP="00A23274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A23274">
        <w:rPr>
          <w:rFonts w:ascii="Times New Roman" w:hAnsi="Times New Roman" w:cs="Times New Roman"/>
          <w:b/>
          <w:sz w:val="28"/>
        </w:rPr>
        <w:t>1.4.Основные формы организации работы кружка</w:t>
      </w:r>
    </w:p>
    <w:p w14:paraId="2680D255" w14:textId="77777777" w:rsidR="00A23274" w:rsidRPr="00A23274" w:rsidRDefault="00A23274" w:rsidP="00A23274">
      <w:pPr>
        <w:pStyle w:val="a3"/>
        <w:jc w:val="both"/>
        <w:rPr>
          <w:rFonts w:ascii="Times New Roman" w:hAnsi="Times New Roman" w:cs="Times New Roman"/>
          <w:sz w:val="20"/>
        </w:rPr>
      </w:pPr>
    </w:p>
    <w:p w14:paraId="3711C093" w14:textId="77777777" w:rsidR="00A23274" w:rsidRPr="00A23274" w:rsidRDefault="00A23274" w:rsidP="00A23274">
      <w:pPr>
        <w:pStyle w:val="a3"/>
        <w:jc w:val="both"/>
        <w:rPr>
          <w:rFonts w:ascii="Times New Roman" w:hAnsi="Times New Roman" w:cs="Times New Roman"/>
          <w:sz w:val="28"/>
        </w:rPr>
      </w:pPr>
      <w:r w:rsidRPr="00A23274">
        <w:rPr>
          <w:rFonts w:ascii="Times New Roman" w:hAnsi="Times New Roman" w:cs="Times New Roman"/>
          <w:sz w:val="28"/>
        </w:rPr>
        <w:t xml:space="preserve">Во время проведения кружковых занятий всячески поддерживается детская инициатива в воплощении замысла и выборе необходимых для этого средств. Проявление инициативы способствует внутреннему раскрепощению детей, уверенности </w:t>
      </w:r>
      <w:r w:rsidRPr="00A23274">
        <w:rPr>
          <w:rFonts w:ascii="Times New Roman" w:hAnsi="Times New Roman" w:cs="Times New Roman"/>
          <w:sz w:val="28"/>
        </w:rPr>
        <w:lastRenderedPageBreak/>
        <w:t>в себе, пониманию своей значимости, заинтересованности, желанию и в дальнейшем проявлять самостоятельность. Для реализации программ</w:t>
      </w:r>
      <w:r w:rsidR="00E61464">
        <w:rPr>
          <w:rFonts w:ascii="Times New Roman" w:hAnsi="Times New Roman" w:cs="Times New Roman"/>
          <w:sz w:val="28"/>
        </w:rPr>
        <w:t>ы кружка по робототехнике</w:t>
      </w:r>
      <w:r>
        <w:rPr>
          <w:rFonts w:ascii="Times New Roman" w:hAnsi="Times New Roman" w:cs="Times New Roman"/>
          <w:sz w:val="28"/>
        </w:rPr>
        <w:t xml:space="preserve"> используются </w:t>
      </w:r>
      <w:r w:rsidRPr="00A23274">
        <w:rPr>
          <w:rFonts w:ascii="Times New Roman" w:hAnsi="Times New Roman" w:cs="Times New Roman"/>
          <w:b/>
          <w:sz w:val="28"/>
        </w:rPr>
        <w:t>формы</w:t>
      </w:r>
      <w:r>
        <w:rPr>
          <w:rFonts w:ascii="Times New Roman" w:hAnsi="Times New Roman" w:cs="Times New Roman"/>
          <w:sz w:val="28"/>
        </w:rPr>
        <w:t xml:space="preserve"> </w:t>
      </w:r>
      <w:r w:rsidRPr="00A23274">
        <w:rPr>
          <w:rFonts w:ascii="Times New Roman" w:hAnsi="Times New Roman" w:cs="Times New Roman"/>
          <w:b/>
          <w:sz w:val="28"/>
        </w:rPr>
        <w:t>работы</w:t>
      </w:r>
      <w:r>
        <w:rPr>
          <w:rFonts w:ascii="Times New Roman" w:hAnsi="Times New Roman" w:cs="Times New Roman"/>
          <w:sz w:val="28"/>
        </w:rPr>
        <w:t>:</w:t>
      </w:r>
    </w:p>
    <w:p w14:paraId="3F159BFF" w14:textId="77777777" w:rsidR="00A23274" w:rsidRPr="00A23274" w:rsidRDefault="00A23274" w:rsidP="00A23274">
      <w:pPr>
        <w:pStyle w:val="a3"/>
        <w:jc w:val="both"/>
        <w:rPr>
          <w:rFonts w:ascii="Times New Roman" w:hAnsi="Times New Roman" w:cs="Times New Roman"/>
          <w:sz w:val="28"/>
        </w:rPr>
      </w:pPr>
      <w:r w:rsidRPr="00A23274">
        <w:rPr>
          <w:rFonts w:ascii="Times New Roman" w:hAnsi="Times New Roman" w:cs="Times New Roman"/>
          <w:sz w:val="28"/>
        </w:rPr>
        <w:t xml:space="preserve">- совместная </w:t>
      </w:r>
      <w:r>
        <w:rPr>
          <w:rFonts w:ascii="Times New Roman" w:hAnsi="Times New Roman" w:cs="Times New Roman"/>
          <w:sz w:val="28"/>
        </w:rPr>
        <w:t>деятельность педагога с детьми;</w:t>
      </w:r>
    </w:p>
    <w:p w14:paraId="3B0E6240" w14:textId="77777777" w:rsidR="00A23274" w:rsidRPr="00A23274" w:rsidRDefault="00A23274" w:rsidP="00A23274">
      <w:pPr>
        <w:pStyle w:val="a3"/>
        <w:jc w:val="both"/>
        <w:rPr>
          <w:rFonts w:ascii="Times New Roman" w:hAnsi="Times New Roman" w:cs="Times New Roman"/>
          <w:sz w:val="28"/>
        </w:rPr>
      </w:pPr>
      <w:r w:rsidRPr="00A23274">
        <w:rPr>
          <w:rFonts w:ascii="Times New Roman" w:hAnsi="Times New Roman" w:cs="Times New Roman"/>
          <w:sz w:val="28"/>
        </w:rPr>
        <w:t>- свободная само</w:t>
      </w:r>
      <w:r>
        <w:rPr>
          <w:rFonts w:ascii="Times New Roman" w:hAnsi="Times New Roman" w:cs="Times New Roman"/>
          <w:sz w:val="28"/>
        </w:rPr>
        <w:t>стоятельная деятельность детей.</w:t>
      </w:r>
    </w:p>
    <w:p w14:paraId="31DBF835" w14:textId="77777777" w:rsidR="00A23274" w:rsidRPr="00A23274" w:rsidRDefault="00A23274" w:rsidP="00A23274">
      <w:pPr>
        <w:pStyle w:val="a3"/>
        <w:jc w:val="both"/>
        <w:rPr>
          <w:rFonts w:ascii="Times New Roman" w:hAnsi="Times New Roman" w:cs="Times New Roman"/>
          <w:b/>
          <w:sz w:val="28"/>
        </w:rPr>
      </w:pPr>
      <w:r w:rsidRPr="00A23274">
        <w:rPr>
          <w:rFonts w:ascii="Times New Roman" w:hAnsi="Times New Roman" w:cs="Times New Roman"/>
          <w:b/>
          <w:sz w:val="28"/>
        </w:rPr>
        <w:t xml:space="preserve">Методы организации </w:t>
      </w:r>
      <w:r w:rsidRPr="00DC0142">
        <w:rPr>
          <w:rFonts w:ascii="Times New Roman" w:hAnsi="Times New Roman" w:cs="Times New Roman"/>
          <w:b/>
          <w:sz w:val="28"/>
        </w:rPr>
        <w:t>экспериментально</w:t>
      </w:r>
      <w:r w:rsidRPr="00A23274">
        <w:rPr>
          <w:rFonts w:ascii="Times New Roman" w:hAnsi="Times New Roman" w:cs="Times New Roman"/>
          <w:b/>
          <w:sz w:val="28"/>
        </w:rPr>
        <w:t xml:space="preserve"> – исследовательской деятельности:</w:t>
      </w:r>
    </w:p>
    <w:p w14:paraId="5ECDE39E" w14:textId="77777777" w:rsidR="00A23274" w:rsidRPr="00A23274" w:rsidRDefault="00A23274" w:rsidP="00A23274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беседы;</w:t>
      </w:r>
    </w:p>
    <w:p w14:paraId="1BA2007D" w14:textId="77777777" w:rsidR="00A23274" w:rsidRPr="00A23274" w:rsidRDefault="00A23274" w:rsidP="00A23274">
      <w:pPr>
        <w:pStyle w:val="a3"/>
        <w:jc w:val="both"/>
        <w:rPr>
          <w:rFonts w:ascii="Times New Roman" w:hAnsi="Times New Roman" w:cs="Times New Roman"/>
          <w:sz w:val="28"/>
        </w:rPr>
      </w:pPr>
      <w:r w:rsidRPr="00A23274">
        <w:rPr>
          <w:rFonts w:ascii="Times New Roman" w:hAnsi="Times New Roman" w:cs="Times New Roman"/>
          <w:sz w:val="28"/>
        </w:rPr>
        <w:t xml:space="preserve">- постановка и решение </w:t>
      </w:r>
      <w:r>
        <w:rPr>
          <w:rFonts w:ascii="Times New Roman" w:hAnsi="Times New Roman" w:cs="Times New Roman"/>
          <w:sz w:val="28"/>
        </w:rPr>
        <w:t>вопросов проблемного характера;</w:t>
      </w:r>
    </w:p>
    <w:p w14:paraId="30F977F4" w14:textId="77777777" w:rsidR="00A23274" w:rsidRPr="00A23274" w:rsidRDefault="00A23274" w:rsidP="00A23274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наблюдения;</w:t>
      </w:r>
    </w:p>
    <w:p w14:paraId="6D7B9C7C" w14:textId="77777777" w:rsidR="00A23274" w:rsidRPr="00A23274" w:rsidRDefault="00A23274" w:rsidP="00A23274">
      <w:pPr>
        <w:pStyle w:val="a3"/>
        <w:jc w:val="both"/>
        <w:rPr>
          <w:rFonts w:ascii="Times New Roman" w:hAnsi="Times New Roman" w:cs="Times New Roman"/>
          <w:sz w:val="28"/>
        </w:rPr>
      </w:pPr>
      <w:r w:rsidRPr="00A23274">
        <w:rPr>
          <w:rFonts w:ascii="Times New Roman" w:hAnsi="Times New Roman" w:cs="Times New Roman"/>
          <w:sz w:val="28"/>
        </w:rPr>
        <w:t>- дидактические игры, игровые обу</w:t>
      </w:r>
      <w:r>
        <w:rPr>
          <w:rFonts w:ascii="Times New Roman" w:hAnsi="Times New Roman" w:cs="Times New Roman"/>
          <w:sz w:val="28"/>
        </w:rPr>
        <w:t>чающие и творчески развивающие;</w:t>
      </w:r>
    </w:p>
    <w:p w14:paraId="3A2F40E0" w14:textId="77777777" w:rsidR="00A23274" w:rsidRPr="00A23274" w:rsidRDefault="00A23274" w:rsidP="00A23274">
      <w:pPr>
        <w:pStyle w:val="a3"/>
        <w:jc w:val="both"/>
        <w:rPr>
          <w:rFonts w:ascii="Times New Roman" w:hAnsi="Times New Roman" w:cs="Times New Roman"/>
          <w:sz w:val="28"/>
        </w:rPr>
      </w:pPr>
      <w:r w:rsidRPr="00A23274">
        <w:rPr>
          <w:rFonts w:ascii="Times New Roman" w:hAnsi="Times New Roman" w:cs="Times New Roman"/>
          <w:sz w:val="28"/>
        </w:rPr>
        <w:t>- игровые ситуации;</w:t>
      </w:r>
    </w:p>
    <w:p w14:paraId="41D8A6B8" w14:textId="77777777" w:rsidR="00A23274" w:rsidRPr="00A23274" w:rsidRDefault="00A23274" w:rsidP="00A23274">
      <w:pPr>
        <w:pStyle w:val="a3"/>
        <w:jc w:val="both"/>
        <w:rPr>
          <w:rFonts w:ascii="Times New Roman" w:hAnsi="Times New Roman" w:cs="Times New Roman"/>
          <w:b/>
          <w:sz w:val="28"/>
        </w:rPr>
      </w:pPr>
      <w:r w:rsidRPr="00A23274">
        <w:rPr>
          <w:rFonts w:ascii="Times New Roman" w:hAnsi="Times New Roman" w:cs="Times New Roman"/>
          <w:b/>
          <w:sz w:val="28"/>
        </w:rPr>
        <w:t>Форма проведения занятий кружка:</w:t>
      </w:r>
    </w:p>
    <w:p w14:paraId="2F80B66A" w14:textId="77777777" w:rsidR="00A23274" w:rsidRPr="00A23274" w:rsidRDefault="00A23274" w:rsidP="00A23274">
      <w:pPr>
        <w:pStyle w:val="a3"/>
        <w:jc w:val="both"/>
        <w:rPr>
          <w:rFonts w:ascii="Times New Roman" w:hAnsi="Times New Roman" w:cs="Times New Roman"/>
          <w:sz w:val="28"/>
        </w:rPr>
      </w:pPr>
      <w:r w:rsidRPr="00A23274">
        <w:rPr>
          <w:rFonts w:ascii="Times New Roman" w:hAnsi="Times New Roman" w:cs="Times New Roman"/>
          <w:sz w:val="28"/>
        </w:rPr>
        <w:t>- занимательные игры-занятия с элементами конструирования и робототехники</w:t>
      </w:r>
      <w:r w:rsidR="00F652E8">
        <w:rPr>
          <w:rFonts w:ascii="Times New Roman" w:hAnsi="Times New Roman" w:cs="Times New Roman"/>
          <w:sz w:val="28"/>
        </w:rPr>
        <w:t>, пескографии</w:t>
      </w:r>
      <w:r w:rsidRPr="00A23274">
        <w:rPr>
          <w:rFonts w:ascii="Times New Roman" w:hAnsi="Times New Roman" w:cs="Times New Roman"/>
          <w:sz w:val="28"/>
        </w:rPr>
        <w:t xml:space="preserve"> (игры-путешествия, игры-</w:t>
      </w:r>
      <w:r w:rsidRPr="00DC0142">
        <w:rPr>
          <w:rFonts w:ascii="Times New Roman" w:hAnsi="Times New Roman" w:cs="Times New Roman"/>
          <w:sz w:val="28"/>
        </w:rPr>
        <w:t>соревнования</w:t>
      </w:r>
      <w:r>
        <w:rPr>
          <w:rFonts w:ascii="Times New Roman" w:hAnsi="Times New Roman" w:cs="Times New Roman"/>
          <w:sz w:val="28"/>
        </w:rPr>
        <w:t>, игры на логику и мышление).</w:t>
      </w:r>
    </w:p>
    <w:p w14:paraId="77E2C49D" w14:textId="77777777" w:rsidR="00A23274" w:rsidRPr="00A23274" w:rsidRDefault="00A23274" w:rsidP="00A23274">
      <w:pPr>
        <w:pStyle w:val="a3"/>
        <w:jc w:val="both"/>
        <w:rPr>
          <w:rFonts w:ascii="Times New Roman" w:hAnsi="Times New Roman" w:cs="Times New Roman"/>
          <w:b/>
          <w:sz w:val="28"/>
        </w:rPr>
      </w:pPr>
      <w:r w:rsidRPr="00A23274">
        <w:rPr>
          <w:rFonts w:ascii="Times New Roman" w:hAnsi="Times New Roman" w:cs="Times New Roman"/>
          <w:b/>
          <w:sz w:val="28"/>
        </w:rPr>
        <w:t>Игровые приёмы:</w:t>
      </w:r>
    </w:p>
    <w:p w14:paraId="519DBF82" w14:textId="77777777" w:rsidR="00A23274" w:rsidRPr="00A23274" w:rsidRDefault="00A23274" w:rsidP="00A23274">
      <w:pPr>
        <w:pStyle w:val="a3"/>
        <w:jc w:val="both"/>
        <w:rPr>
          <w:rFonts w:ascii="Times New Roman" w:hAnsi="Times New Roman" w:cs="Times New Roman"/>
          <w:sz w:val="28"/>
        </w:rPr>
      </w:pPr>
      <w:r w:rsidRPr="00A23274">
        <w:rPr>
          <w:rFonts w:ascii="Times New Roman" w:hAnsi="Times New Roman" w:cs="Times New Roman"/>
          <w:sz w:val="28"/>
        </w:rPr>
        <w:t>- моделирование проблемной ситуации от имени сказочного героя</w:t>
      </w:r>
      <w:r>
        <w:rPr>
          <w:rFonts w:ascii="Times New Roman" w:hAnsi="Times New Roman" w:cs="Times New Roman"/>
          <w:sz w:val="28"/>
        </w:rPr>
        <w:t>;</w:t>
      </w:r>
    </w:p>
    <w:p w14:paraId="2BC8BD76" w14:textId="77777777" w:rsidR="00A23274" w:rsidRPr="00A23274" w:rsidRDefault="00A23274" w:rsidP="00A23274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повтор инструкций;</w:t>
      </w:r>
    </w:p>
    <w:p w14:paraId="4F192C89" w14:textId="77777777" w:rsidR="00A23274" w:rsidRPr="00A23274" w:rsidRDefault="00A23274" w:rsidP="00A23274">
      <w:pPr>
        <w:pStyle w:val="a3"/>
        <w:jc w:val="both"/>
        <w:rPr>
          <w:rFonts w:ascii="Times New Roman" w:hAnsi="Times New Roman" w:cs="Times New Roman"/>
          <w:sz w:val="28"/>
        </w:rPr>
      </w:pPr>
      <w:r w:rsidRPr="00A23274">
        <w:rPr>
          <w:rFonts w:ascii="Times New Roman" w:hAnsi="Times New Roman" w:cs="Times New Roman"/>
          <w:sz w:val="28"/>
        </w:rPr>
        <w:t>- выполне</w:t>
      </w:r>
      <w:r>
        <w:rPr>
          <w:rFonts w:ascii="Times New Roman" w:hAnsi="Times New Roman" w:cs="Times New Roman"/>
          <w:sz w:val="28"/>
        </w:rPr>
        <w:t>ние действий по указанию детей;</w:t>
      </w:r>
    </w:p>
    <w:p w14:paraId="13CE675A" w14:textId="77777777" w:rsidR="00A23274" w:rsidRPr="00A23274" w:rsidRDefault="00A23274" w:rsidP="00A23274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«намеренная ошибка»;</w:t>
      </w:r>
    </w:p>
    <w:p w14:paraId="705FAA87" w14:textId="77777777" w:rsidR="00A23274" w:rsidRPr="00A23274" w:rsidRDefault="00A23274" w:rsidP="00A23274">
      <w:pPr>
        <w:pStyle w:val="a3"/>
        <w:jc w:val="both"/>
        <w:rPr>
          <w:rFonts w:ascii="Times New Roman" w:hAnsi="Times New Roman" w:cs="Times New Roman"/>
          <w:sz w:val="28"/>
        </w:rPr>
      </w:pPr>
      <w:r w:rsidRPr="00A23274">
        <w:rPr>
          <w:rFonts w:ascii="Times New Roman" w:hAnsi="Times New Roman" w:cs="Times New Roman"/>
          <w:sz w:val="28"/>
        </w:rPr>
        <w:t>- проговарив</w:t>
      </w:r>
      <w:r>
        <w:rPr>
          <w:rFonts w:ascii="Times New Roman" w:hAnsi="Times New Roman" w:cs="Times New Roman"/>
          <w:sz w:val="28"/>
        </w:rPr>
        <w:t>ание хода предстоящих действий;</w:t>
      </w:r>
    </w:p>
    <w:p w14:paraId="211DFE26" w14:textId="77777777" w:rsidR="00A23274" w:rsidRPr="00A23274" w:rsidRDefault="00A23274" w:rsidP="00A23274">
      <w:pPr>
        <w:pStyle w:val="a3"/>
        <w:jc w:val="both"/>
        <w:rPr>
          <w:rFonts w:ascii="Times New Roman" w:hAnsi="Times New Roman" w:cs="Times New Roman"/>
          <w:sz w:val="28"/>
        </w:rPr>
      </w:pPr>
      <w:r w:rsidRPr="00A23274">
        <w:rPr>
          <w:rFonts w:ascii="Times New Roman" w:hAnsi="Times New Roman" w:cs="Times New Roman"/>
          <w:sz w:val="28"/>
        </w:rPr>
        <w:t>- предоставление каждому ребёнку возможности задать вопрос</w:t>
      </w:r>
      <w:r>
        <w:rPr>
          <w:rFonts w:ascii="Times New Roman" w:hAnsi="Times New Roman" w:cs="Times New Roman"/>
          <w:sz w:val="28"/>
        </w:rPr>
        <w:t xml:space="preserve"> взрослому или другому ребёнку;</w:t>
      </w:r>
    </w:p>
    <w:p w14:paraId="16ABAA16" w14:textId="77777777" w:rsidR="00A23274" w:rsidRDefault="00A23274" w:rsidP="00A23274">
      <w:pPr>
        <w:pStyle w:val="a3"/>
        <w:jc w:val="both"/>
        <w:rPr>
          <w:rFonts w:ascii="Times New Roman" w:hAnsi="Times New Roman" w:cs="Times New Roman"/>
          <w:sz w:val="28"/>
        </w:rPr>
      </w:pPr>
      <w:r w:rsidRPr="00A23274">
        <w:rPr>
          <w:rFonts w:ascii="Times New Roman" w:hAnsi="Times New Roman" w:cs="Times New Roman"/>
          <w:sz w:val="28"/>
        </w:rPr>
        <w:t>- фиксирование детьми результатов.</w:t>
      </w:r>
    </w:p>
    <w:p w14:paraId="52A8BCE6" w14:textId="77777777" w:rsidR="005A0F26" w:rsidRDefault="005A0F26" w:rsidP="00A23274">
      <w:pPr>
        <w:pStyle w:val="a3"/>
        <w:jc w:val="both"/>
        <w:rPr>
          <w:rFonts w:ascii="Times New Roman" w:hAnsi="Times New Roman" w:cs="Times New Roman"/>
          <w:sz w:val="28"/>
        </w:rPr>
      </w:pPr>
    </w:p>
    <w:p w14:paraId="2E639228" w14:textId="77777777" w:rsidR="005A0F26" w:rsidRDefault="005A0F26" w:rsidP="005A0F26">
      <w:pPr>
        <w:tabs>
          <w:tab w:val="left" w:pos="9355"/>
        </w:tabs>
        <w:spacing w:after="0"/>
        <w:ind w:right="-1" w:firstLine="426"/>
        <w:jc w:val="center"/>
        <w:rPr>
          <w:rFonts w:ascii="Times New Roman" w:hAnsi="Times New Roman"/>
          <w:b/>
          <w:bCs/>
          <w:sz w:val="28"/>
          <w:szCs w:val="28"/>
        </w:rPr>
      </w:pPr>
      <w:r w:rsidRPr="00CA334E">
        <w:rPr>
          <w:rFonts w:ascii="Times New Roman" w:hAnsi="Times New Roman"/>
          <w:b/>
          <w:bCs/>
          <w:sz w:val="28"/>
          <w:szCs w:val="28"/>
        </w:rPr>
        <w:t>1.5. Планируемые результаты освоения программы</w:t>
      </w:r>
    </w:p>
    <w:p w14:paraId="3CEAD0C3" w14:textId="77777777" w:rsidR="00C04D67" w:rsidRDefault="00C04D67" w:rsidP="00C04D67">
      <w:pPr>
        <w:tabs>
          <w:tab w:val="left" w:pos="2987"/>
        </w:tabs>
        <w:spacing w:after="0"/>
        <w:ind w:right="-1"/>
        <w:jc w:val="center"/>
        <w:rPr>
          <w:sz w:val="20"/>
        </w:rPr>
      </w:pPr>
    </w:p>
    <w:p w14:paraId="1757A694" w14:textId="77777777" w:rsidR="005A0F26" w:rsidRPr="005A0F26" w:rsidRDefault="005A0F26" w:rsidP="005A0F26">
      <w:pPr>
        <w:tabs>
          <w:tab w:val="left" w:pos="2987"/>
        </w:tabs>
        <w:spacing w:after="0"/>
        <w:ind w:right="-1"/>
        <w:jc w:val="both"/>
        <w:rPr>
          <w:rFonts w:ascii="Times New Roman" w:hAnsi="Times New Roman"/>
          <w:b/>
          <w:bCs/>
          <w:i/>
          <w:sz w:val="28"/>
          <w:szCs w:val="28"/>
        </w:rPr>
      </w:pPr>
      <w:r w:rsidRPr="005A0F26">
        <w:rPr>
          <w:rFonts w:ascii="Times New Roman" w:hAnsi="Times New Roman"/>
          <w:bCs/>
          <w:i/>
          <w:sz w:val="28"/>
          <w:szCs w:val="28"/>
        </w:rPr>
        <w:t>Дети</w:t>
      </w:r>
      <w:r w:rsidR="00C04D67">
        <w:rPr>
          <w:rFonts w:ascii="Times New Roman" w:hAnsi="Times New Roman"/>
          <w:bCs/>
          <w:i/>
          <w:sz w:val="28"/>
          <w:szCs w:val="28"/>
        </w:rPr>
        <w:t>:</w:t>
      </w:r>
    </w:p>
    <w:p w14:paraId="189E3829" w14:textId="77777777" w:rsidR="005A0F26" w:rsidRPr="005A0F26" w:rsidRDefault="005A0F26" w:rsidP="005A0F26">
      <w:pPr>
        <w:pStyle w:val="a3"/>
        <w:rPr>
          <w:rFonts w:ascii="Times New Roman" w:eastAsia="Times New Roman" w:hAnsi="Times New Roman" w:cs="Times New Roman"/>
          <w:sz w:val="28"/>
        </w:rPr>
      </w:pPr>
      <w:r w:rsidRPr="005A0F26">
        <w:rPr>
          <w:rFonts w:ascii="Times New Roman" w:eastAsia="Times New Roman" w:hAnsi="Times New Roman" w:cs="Times New Roman"/>
          <w:sz w:val="28"/>
        </w:rPr>
        <w:t>- овладеют начальными навыками программирования, проявляют инициативу и самостоятельность в среде программирования, общении, познавательно-исследовательской и технической деятельности;</w:t>
      </w:r>
    </w:p>
    <w:p w14:paraId="08DD3FCF" w14:textId="77777777" w:rsidR="005A0F26" w:rsidRPr="005A0F26" w:rsidRDefault="005A0F26" w:rsidP="005A0F26">
      <w:pPr>
        <w:pStyle w:val="a3"/>
        <w:rPr>
          <w:rFonts w:ascii="Times New Roman" w:eastAsia="Times New Roman" w:hAnsi="Times New Roman" w:cs="Times New Roman"/>
          <w:sz w:val="28"/>
        </w:rPr>
      </w:pPr>
      <w:r w:rsidRPr="005A0F26">
        <w:rPr>
          <w:rFonts w:ascii="Times New Roman" w:eastAsia="Times New Roman" w:hAnsi="Times New Roman" w:cs="Times New Roman"/>
          <w:sz w:val="28"/>
        </w:rPr>
        <w:t>- активно проявляют любознательность, как во взаимодействии с взрослыми, так и со сверстниками, задавая вопросы, либо самостоятельно, устанавливая причинно-следственные связи;</w:t>
      </w:r>
    </w:p>
    <w:p w14:paraId="2AE5A38B" w14:textId="77777777" w:rsidR="005A0F26" w:rsidRPr="005A0F26" w:rsidRDefault="005A0F26" w:rsidP="005A0F26">
      <w:pPr>
        <w:pStyle w:val="a3"/>
        <w:rPr>
          <w:rFonts w:ascii="Times New Roman" w:eastAsia="Times New Roman" w:hAnsi="Times New Roman" w:cs="Times New Roman"/>
          <w:sz w:val="28"/>
        </w:rPr>
      </w:pPr>
      <w:r w:rsidRPr="005A0F26">
        <w:rPr>
          <w:rFonts w:ascii="Times New Roman" w:eastAsia="Times New Roman" w:hAnsi="Times New Roman" w:cs="Times New Roman"/>
          <w:sz w:val="28"/>
        </w:rPr>
        <w:lastRenderedPageBreak/>
        <w:t>- проявляют интерес к робототехнике и умению работать по предложенным инструкциям, творчески подходят к решению задач, доводят решение задачи до готовности;</w:t>
      </w:r>
    </w:p>
    <w:p w14:paraId="46BFDFF1" w14:textId="77777777" w:rsidR="005A0F26" w:rsidRPr="005A0F26" w:rsidRDefault="005A0F26" w:rsidP="005A0F26">
      <w:pPr>
        <w:pStyle w:val="a3"/>
        <w:rPr>
          <w:rFonts w:ascii="Times New Roman" w:eastAsia="Times New Roman" w:hAnsi="Times New Roman" w:cs="Times New Roman"/>
          <w:sz w:val="28"/>
        </w:rPr>
      </w:pPr>
      <w:r w:rsidRPr="005A0F26">
        <w:rPr>
          <w:rFonts w:ascii="Times New Roman" w:eastAsia="Times New Roman" w:hAnsi="Times New Roman" w:cs="Times New Roman"/>
          <w:sz w:val="28"/>
        </w:rPr>
        <w:t>- способны к принятию собственных решений, опираясь на свои знания и умения в различных видах деятельности;</w:t>
      </w:r>
    </w:p>
    <w:p w14:paraId="49FEEF3A" w14:textId="77777777" w:rsidR="00F652E8" w:rsidRDefault="005A0F26" w:rsidP="00F652E8">
      <w:pPr>
        <w:pStyle w:val="a3"/>
        <w:rPr>
          <w:rFonts w:ascii="Times New Roman" w:eastAsia="Times New Roman" w:hAnsi="Times New Roman" w:cs="Times New Roman"/>
          <w:sz w:val="28"/>
        </w:rPr>
      </w:pPr>
      <w:r w:rsidRPr="005A0F26">
        <w:rPr>
          <w:rFonts w:ascii="Times New Roman" w:eastAsia="Times New Roman" w:hAnsi="Times New Roman" w:cs="Times New Roman"/>
          <w:sz w:val="28"/>
        </w:rPr>
        <w:t xml:space="preserve">- способны проявлять инициативу и самостоятельность в разной деятельности — игре, общении, познавательно-исследовательской деятельности, </w:t>
      </w:r>
      <w:r w:rsidRPr="00DC0142">
        <w:rPr>
          <w:rFonts w:ascii="Times New Roman" w:eastAsia="Times New Roman" w:hAnsi="Times New Roman" w:cs="Times New Roman"/>
          <w:sz w:val="28"/>
        </w:rPr>
        <w:t>конструировании;</w:t>
      </w:r>
    </w:p>
    <w:p w14:paraId="542C5345" w14:textId="77777777" w:rsidR="005A0F26" w:rsidRPr="005A0F26" w:rsidRDefault="00F652E8" w:rsidP="00F652E8">
      <w:pPr>
        <w:pStyle w:val="a3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</w:t>
      </w:r>
      <w:r w:rsidR="005A0F26" w:rsidRPr="00DC0142">
        <w:rPr>
          <w:rFonts w:ascii="Times New Roman" w:eastAsia="Times New Roman" w:hAnsi="Times New Roman" w:cs="Times New Roman"/>
          <w:sz w:val="28"/>
        </w:rPr>
        <w:t>овладевают с</w:t>
      </w:r>
      <w:r w:rsidR="005A0F26" w:rsidRPr="005A0F26">
        <w:rPr>
          <w:rFonts w:ascii="Times New Roman" w:eastAsia="Times New Roman" w:hAnsi="Times New Roman" w:cs="Times New Roman"/>
          <w:sz w:val="28"/>
        </w:rPr>
        <w:t>пособами элементарного планирования деятельности, построения замысла, умения выбирать себе партнёров по совместной деятельности;</w:t>
      </w:r>
    </w:p>
    <w:p w14:paraId="438357AE" w14:textId="77777777" w:rsidR="005A0F26" w:rsidRPr="005A0F26" w:rsidRDefault="005A0F26" w:rsidP="005A0F26">
      <w:pPr>
        <w:pStyle w:val="a3"/>
        <w:rPr>
          <w:rFonts w:ascii="Times New Roman" w:eastAsia="Times New Roman" w:hAnsi="Times New Roman" w:cs="Times New Roman"/>
          <w:i/>
          <w:sz w:val="28"/>
        </w:rPr>
      </w:pPr>
      <w:r w:rsidRPr="005A0F26">
        <w:rPr>
          <w:rFonts w:ascii="Times New Roman" w:eastAsia="Times New Roman" w:hAnsi="Times New Roman" w:cs="Times New Roman"/>
          <w:i/>
          <w:sz w:val="28"/>
        </w:rPr>
        <w:t>У детей:</w:t>
      </w:r>
    </w:p>
    <w:p w14:paraId="20C79158" w14:textId="77777777" w:rsidR="005A0F26" w:rsidRDefault="005A0F26" w:rsidP="00F652E8">
      <w:pPr>
        <w:pStyle w:val="a3"/>
        <w:numPr>
          <w:ilvl w:val="0"/>
          <w:numId w:val="49"/>
        </w:numPr>
        <w:contextualSpacing/>
        <w:rPr>
          <w:rFonts w:ascii="Times New Roman" w:eastAsia="Times New Roman" w:hAnsi="Times New Roman" w:cs="Times New Roman"/>
          <w:sz w:val="28"/>
        </w:rPr>
      </w:pPr>
      <w:r w:rsidRPr="005A0F26">
        <w:rPr>
          <w:rFonts w:ascii="Times New Roman" w:eastAsia="Times New Roman" w:hAnsi="Times New Roman" w:cs="Times New Roman"/>
          <w:sz w:val="28"/>
        </w:rPr>
        <w:t>развиваются</w:t>
      </w:r>
      <w:r w:rsidRPr="005A0F26">
        <w:rPr>
          <w:rFonts w:ascii="Times New Roman" w:hAnsi="Times New Roman" w:cs="Times New Roman"/>
          <w:sz w:val="28"/>
          <w:szCs w:val="24"/>
        </w:rPr>
        <w:t xml:space="preserve"> речь, коммуникативные навыки, мелкая  моторика,</w:t>
      </w:r>
      <w:r w:rsidRPr="005A0F26">
        <w:rPr>
          <w:rFonts w:ascii="Times New Roman" w:eastAsia="Times New Roman" w:hAnsi="Times New Roman" w:cs="Times New Roman"/>
          <w:sz w:val="28"/>
        </w:rPr>
        <w:t xml:space="preserve"> навыки логического, алгоритмического, конструкторского и </w:t>
      </w:r>
      <w:r w:rsidRPr="00DC0142">
        <w:rPr>
          <w:rFonts w:ascii="Times New Roman" w:eastAsia="Times New Roman" w:hAnsi="Times New Roman" w:cs="Times New Roman"/>
          <w:sz w:val="28"/>
        </w:rPr>
        <w:t>интеллектуального</w:t>
      </w:r>
      <w:r w:rsidRPr="005A0F26">
        <w:rPr>
          <w:rFonts w:ascii="Times New Roman" w:eastAsia="Times New Roman" w:hAnsi="Times New Roman" w:cs="Times New Roman"/>
          <w:sz w:val="28"/>
        </w:rPr>
        <w:t xml:space="preserve"> мышления.</w:t>
      </w:r>
    </w:p>
    <w:p w14:paraId="231F9C5C" w14:textId="77777777" w:rsidR="00F652E8" w:rsidRPr="00F652E8" w:rsidRDefault="00F652E8" w:rsidP="00F652E8">
      <w:pPr>
        <w:pStyle w:val="ab"/>
        <w:numPr>
          <w:ilvl w:val="0"/>
          <w:numId w:val="49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F652E8">
        <w:rPr>
          <w:rFonts w:ascii="Times New Roman" w:eastAsia="Times New Roman" w:hAnsi="Times New Roman" w:cs="Times New Roman"/>
          <w:color w:val="000000"/>
          <w:sz w:val="28"/>
          <w:szCs w:val="24"/>
        </w:rPr>
        <w:t>игра в песок позитивно влияет на эмоциональное самочувствие детей: снимает стрессовые состояния, снижает уровень нервно-психического напряжения, поднимает общий эмоциональный тонус, способствует возникновению положительных эмоций;</w:t>
      </w:r>
    </w:p>
    <w:p w14:paraId="0EBE4287" w14:textId="77777777" w:rsidR="00F652E8" w:rsidRPr="00F652E8" w:rsidRDefault="00F652E8" w:rsidP="00F652E8">
      <w:pPr>
        <w:pStyle w:val="ab"/>
        <w:numPr>
          <w:ilvl w:val="0"/>
          <w:numId w:val="49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F652E8">
        <w:rPr>
          <w:rFonts w:ascii="Times New Roman" w:eastAsia="Times New Roman" w:hAnsi="Times New Roman" w:cs="Times New Roman"/>
          <w:color w:val="000000"/>
          <w:sz w:val="28"/>
          <w:szCs w:val="24"/>
        </w:rPr>
        <w:t>дети, вновь поступившие в дошкольное учреждение, легче и быстрее адаптируются к новым условиям жизни;</w:t>
      </w:r>
    </w:p>
    <w:p w14:paraId="340AE500" w14:textId="77777777" w:rsidR="00F652E8" w:rsidRPr="00F652E8" w:rsidRDefault="00F652E8" w:rsidP="00F652E8">
      <w:pPr>
        <w:pStyle w:val="ab"/>
        <w:numPr>
          <w:ilvl w:val="0"/>
          <w:numId w:val="49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F652E8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песочные игры позволяют получить опыт самостоятельного разрешения конфликтов, совместного преодоления трудностей, дети учатся слушать и слышат </w:t>
      </w:r>
      <w:proofErr w:type="gramStart"/>
      <w:r w:rsidRPr="00F652E8">
        <w:rPr>
          <w:rFonts w:ascii="Times New Roman" w:eastAsia="Times New Roman" w:hAnsi="Times New Roman" w:cs="Times New Roman"/>
          <w:color w:val="000000"/>
          <w:sz w:val="28"/>
          <w:szCs w:val="24"/>
        </w:rPr>
        <w:t>другого( формирование</w:t>
      </w:r>
      <w:proofErr w:type="gramEnd"/>
      <w:r w:rsidRPr="00F652E8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proofErr w:type="gramStart"/>
      <w:r w:rsidRPr="00F652E8">
        <w:rPr>
          <w:rFonts w:ascii="Times New Roman" w:eastAsia="Times New Roman" w:hAnsi="Times New Roman" w:cs="Times New Roman"/>
          <w:color w:val="000000"/>
          <w:sz w:val="28"/>
          <w:szCs w:val="24"/>
        </w:rPr>
        <w:t>эмпатии )</w:t>
      </w:r>
      <w:proofErr w:type="gramEnd"/>
      <w:r w:rsidRPr="00F652E8">
        <w:rPr>
          <w:rFonts w:ascii="Times New Roman" w:eastAsia="Times New Roman" w:hAnsi="Times New Roman" w:cs="Times New Roman"/>
          <w:color w:val="000000"/>
          <w:sz w:val="28"/>
          <w:szCs w:val="24"/>
        </w:rPr>
        <w:t>;</w:t>
      </w:r>
    </w:p>
    <w:p w14:paraId="20FFEE12" w14:textId="77777777" w:rsidR="00F652E8" w:rsidRPr="00F652E8" w:rsidRDefault="00F652E8" w:rsidP="00F652E8">
      <w:pPr>
        <w:pStyle w:val="ab"/>
        <w:numPr>
          <w:ilvl w:val="0"/>
          <w:numId w:val="49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F652E8">
        <w:rPr>
          <w:rFonts w:ascii="Times New Roman" w:eastAsia="Times New Roman" w:hAnsi="Times New Roman" w:cs="Times New Roman"/>
          <w:color w:val="000000"/>
          <w:sz w:val="28"/>
          <w:szCs w:val="24"/>
        </w:rPr>
        <w:t>игры с песком и водой  позволяют формировать и развивать познавательный интерес, способность к логическому мышлению;</w:t>
      </w:r>
    </w:p>
    <w:p w14:paraId="155CDD71" w14:textId="77777777" w:rsidR="00F652E8" w:rsidRPr="00F652E8" w:rsidRDefault="00F652E8" w:rsidP="00F652E8">
      <w:pPr>
        <w:pStyle w:val="ab"/>
        <w:numPr>
          <w:ilvl w:val="0"/>
          <w:numId w:val="49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F652E8">
        <w:rPr>
          <w:rFonts w:ascii="Times New Roman" w:eastAsia="Times New Roman" w:hAnsi="Times New Roman" w:cs="Times New Roman"/>
          <w:color w:val="000000"/>
          <w:sz w:val="28"/>
          <w:szCs w:val="24"/>
        </w:rPr>
        <w:t>в игре с песком и водой формируются психические процессы: мышление, внимание, память, восприятие, речевые функции;</w:t>
      </w:r>
    </w:p>
    <w:p w14:paraId="26A7F4AB" w14:textId="77777777" w:rsidR="00F652E8" w:rsidRDefault="00F652E8" w:rsidP="00F652E8">
      <w:pPr>
        <w:pStyle w:val="ab"/>
        <w:numPr>
          <w:ilvl w:val="0"/>
          <w:numId w:val="49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F652E8">
        <w:rPr>
          <w:rFonts w:ascii="Times New Roman" w:eastAsia="Times New Roman" w:hAnsi="Times New Roman" w:cs="Times New Roman"/>
          <w:color w:val="000000"/>
          <w:sz w:val="28"/>
          <w:szCs w:val="24"/>
        </w:rPr>
        <w:t>в песочнице создаются дополнительные возможности развития сенсомоторных функций, особенно тактильной чувствительности.</w:t>
      </w:r>
    </w:p>
    <w:p w14:paraId="14621BF1" w14:textId="77777777" w:rsidR="00F652E8" w:rsidRPr="00F652E8" w:rsidRDefault="00F652E8" w:rsidP="00F652E8">
      <w:pPr>
        <w:pStyle w:val="ab"/>
        <w:numPr>
          <w:ilvl w:val="0"/>
          <w:numId w:val="4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652E8">
        <w:rPr>
          <w:rFonts w:ascii="Times New Roman" w:hAnsi="Times New Roman" w:cs="Times New Roman"/>
          <w:sz w:val="28"/>
          <w:szCs w:val="28"/>
        </w:rPr>
        <w:t>появится интерес к самостоятельному изготовлению построек, умение применять полученные знания при проектировании и сборке конструкций, развита познавательная активность, воображение, фантазия и творческая инициатива.</w:t>
      </w:r>
    </w:p>
    <w:p w14:paraId="12D69B89" w14:textId="77777777" w:rsidR="00F652E8" w:rsidRPr="00F652E8" w:rsidRDefault="00F652E8" w:rsidP="00F652E8">
      <w:pPr>
        <w:pStyle w:val="ab"/>
        <w:numPr>
          <w:ilvl w:val="0"/>
          <w:numId w:val="4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652E8">
        <w:rPr>
          <w:rFonts w:ascii="Times New Roman" w:hAnsi="Times New Roman" w:cs="Times New Roman"/>
          <w:sz w:val="28"/>
          <w:szCs w:val="28"/>
        </w:rPr>
        <w:lastRenderedPageBreak/>
        <w:t>сформированы конструкторские умения и навыки различать  виды конструкций и соединений деталей, изготавливать несложные конструкции и простые механизмы, анализировать предмет, выделять его характерные особенности, основные части, устанавливать связь между их назначением и строением.</w:t>
      </w:r>
    </w:p>
    <w:p w14:paraId="4E1985F9" w14:textId="77777777" w:rsidR="00F652E8" w:rsidRPr="00F652E8" w:rsidRDefault="00F652E8" w:rsidP="00F652E8">
      <w:pPr>
        <w:pStyle w:val="ab"/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</w:p>
    <w:p w14:paraId="44358BEE" w14:textId="77777777" w:rsidR="00F652E8" w:rsidRDefault="00F652E8" w:rsidP="00F652E8">
      <w:pPr>
        <w:pStyle w:val="a3"/>
        <w:contextualSpacing/>
        <w:rPr>
          <w:rFonts w:ascii="Times New Roman" w:eastAsia="Times New Roman" w:hAnsi="Times New Roman" w:cs="Times New Roman"/>
          <w:sz w:val="28"/>
        </w:rPr>
      </w:pPr>
    </w:p>
    <w:p w14:paraId="55460792" w14:textId="77777777" w:rsidR="005A0F26" w:rsidRDefault="005A0F26" w:rsidP="005A0F26">
      <w:pPr>
        <w:pStyle w:val="a3"/>
        <w:rPr>
          <w:rFonts w:ascii="Times New Roman" w:eastAsia="Times New Roman" w:hAnsi="Times New Roman" w:cs="Times New Roman"/>
          <w:sz w:val="28"/>
        </w:rPr>
      </w:pPr>
    </w:p>
    <w:p w14:paraId="7A9D4B45" w14:textId="77777777" w:rsidR="00155291" w:rsidRDefault="00155291" w:rsidP="005A0F26">
      <w:pPr>
        <w:pStyle w:val="a3"/>
        <w:rPr>
          <w:rFonts w:ascii="Times New Roman" w:eastAsia="Times New Roman" w:hAnsi="Times New Roman" w:cs="Times New Roman"/>
          <w:sz w:val="28"/>
        </w:rPr>
      </w:pPr>
    </w:p>
    <w:p w14:paraId="7F5D9118" w14:textId="77777777" w:rsidR="00155291" w:rsidRDefault="00155291" w:rsidP="005A0F26">
      <w:pPr>
        <w:pStyle w:val="a3"/>
        <w:rPr>
          <w:rFonts w:ascii="Times New Roman" w:eastAsia="Times New Roman" w:hAnsi="Times New Roman" w:cs="Times New Roman"/>
          <w:sz w:val="28"/>
        </w:rPr>
      </w:pPr>
    </w:p>
    <w:p w14:paraId="43944FD0" w14:textId="77777777" w:rsidR="005A0F26" w:rsidRPr="005A0F26" w:rsidRDefault="005A0F26" w:rsidP="005A0F26">
      <w:pPr>
        <w:pStyle w:val="ab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365F91" w:themeColor="accent1" w:themeShade="BF"/>
          <w:sz w:val="28"/>
          <w:szCs w:val="28"/>
        </w:rPr>
      </w:pPr>
      <w:r w:rsidRPr="005A0F26">
        <w:rPr>
          <w:rFonts w:ascii="Times New Roman" w:hAnsi="Times New Roman"/>
          <w:b/>
          <w:bCs/>
          <w:color w:val="365F91" w:themeColor="accent1" w:themeShade="BF"/>
          <w:sz w:val="28"/>
          <w:szCs w:val="28"/>
        </w:rPr>
        <w:t>СОДЕРЖАТЕЛЬНЫЙ РАЗДЕЛ</w:t>
      </w:r>
    </w:p>
    <w:p w14:paraId="2BC6AF69" w14:textId="77777777" w:rsidR="002B2CC8" w:rsidRPr="002B2CC8" w:rsidRDefault="005A0F26" w:rsidP="002B2C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8"/>
          <w:szCs w:val="28"/>
        </w:rPr>
      </w:pPr>
      <w:r>
        <w:rPr>
          <w:rFonts w:ascii="Times New Roman" w:eastAsiaTheme="minorHAnsi" w:hAnsi="Times New Roman"/>
          <w:b/>
          <w:bCs/>
          <w:sz w:val="28"/>
          <w:szCs w:val="28"/>
        </w:rPr>
        <w:t xml:space="preserve">        </w:t>
      </w:r>
      <w:r w:rsidR="002B2CC8" w:rsidRPr="002B2CC8">
        <w:rPr>
          <w:rFonts w:ascii="Times New Roman" w:eastAsiaTheme="minorHAnsi" w:hAnsi="Times New Roman"/>
          <w:b/>
          <w:bCs/>
          <w:sz w:val="28"/>
          <w:szCs w:val="28"/>
        </w:rPr>
        <w:t>2.1. Характеристика развития интеллектуальных способностей детей дошкольного возраста</w:t>
      </w:r>
    </w:p>
    <w:p w14:paraId="0044289D" w14:textId="77777777" w:rsidR="002B2CC8" w:rsidRPr="002B2CC8" w:rsidRDefault="002B2CC8" w:rsidP="002B2CC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sz w:val="20"/>
          <w:szCs w:val="28"/>
        </w:rPr>
      </w:pPr>
    </w:p>
    <w:p w14:paraId="51D6BDDD" w14:textId="77777777" w:rsidR="002B2CC8" w:rsidRPr="002B2CC8" w:rsidRDefault="002B2CC8" w:rsidP="002B2CC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Cs/>
          <w:sz w:val="28"/>
          <w:szCs w:val="28"/>
        </w:rPr>
      </w:pPr>
      <w:r w:rsidRPr="002B2CC8">
        <w:rPr>
          <w:rFonts w:ascii="Times New Roman" w:eastAsiaTheme="minorHAnsi" w:hAnsi="Times New Roman"/>
          <w:bCs/>
          <w:sz w:val="28"/>
          <w:szCs w:val="28"/>
        </w:rPr>
        <w:t>Процесс развития познания можно разделить на несколько уровней, привязанных к определённому возрасту ребёнка. Каждый предыдущий уровень закладывает основу для последующего.</w:t>
      </w:r>
    </w:p>
    <w:p w14:paraId="363EB548" w14:textId="77777777" w:rsidR="002B2CC8" w:rsidRPr="002B2CC8" w:rsidRDefault="002B2CC8" w:rsidP="002B2CC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Cs/>
          <w:sz w:val="28"/>
          <w:szCs w:val="28"/>
        </w:rPr>
      </w:pPr>
      <w:r w:rsidRPr="002B2CC8">
        <w:rPr>
          <w:rFonts w:ascii="Times New Roman" w:eastAsiaTheme="minorHAnsi" w:hAnsi="Times New Roman"/>
          <w:bCs/>
          <w:i/>
          <w:sz w:val="28"/>
          <w:szCs w:val="28"/>
        </w:rPr>
        <w:t>Дошкольный возраст</w:t>
      </w:r>
      <w:r w:rsidRPr="002B2CC8">
        <w:rPr>
          <w:rFonts w:ascii="Times New Roman" w:eastAsiaTheme="minorHAnsi" w:hAnsi="Times New Roman"/>
          <w:bCs/>
          <w:sz w:val="28"/>
          <w:szCs w:val="28"/>
        </w:rPr>
        <w:t xml:space="preserve"> — очень важный период, когда ребёнок делает качественный скачок в своём развитии. Он с интересом осваивает мир, у него моделируются правильные представления о простейших явлениях природы и общественной жизни. Активная двигательная и игровая деятельность, использование речи служат катализатором для развития всех процессов познания, в том числе и восприятия: цвета и формы, целого и части, пространства и времени, себя и окружающих людей. Значение восприятия трудно переоценить, так как оно формирует базис для развития мышления, способствует развитию речи, внимания, памяти, воображения.</w:t>
      </w:r>
    </w:p>
    <w:p w14:paraId="1EBD65E6" w14:textId="77777777" w:rsidR="002B2CC8" w:rsidRPr="002B2CC8" w:rsidRDefault="002B2CC8" w:rsidP="002B2CC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Cs/>
          <w:sz w:val="28"/>
          <w:szCs w:val="28"/>
        </w:rPr>
      </w:pPr>
      <w:r w:rsidRPr="002B2CC8">
        <w:rPr>
          <w:rFonts w:ascii="Times New Roman" w:eastAsiaTheme="minorHAnsi" w:hAnsi="Times New Roman"/>
          <w:bCs/>
          <w:sz w:val="28"/>
          <w:szCs w:val="28"/>
        </w:rPr>
        <w:t>Внимание проявляется в любой сознательной деятельности и может быть охарактеризовано такими свойствами, как избирательность, объём непосредственного запоминания (кратковременной памяти), концентрация, переключаемость.</w:t>
      </w:r>
    </w:p>
    <w:p w14:paraId="62FADAC1" w14:textId="77777777" w:rsidR="002B2CC8" w:rsidRPr="002B2CC8" w:rsidRDefault="002B2CC8" w:rsidP="002B2CC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Cs/>
          <w:sz w:val="28"/>
          <w:szCs w:val="28"/>
        </w:rPr>
      </w:pPr>
      <w:r w:rsidRPr="002B2CC8">
        <w:rPr>
          <w:rFonts w:ascii="Times New Roman" w:eastAsiaTheme="minorHAnsi" w:hAnsi="Times New Roman"/>
          <w:bCs/>
          <w:i/>
          <w:sz w:val="28"/>
          <w:szCs w:val="28"/>
        </w:rPr>
        <w:t>Дошкольный возраст</w:t>
      </w:r>
      <w:r w:rsidRPr="002B2CC8">
        <w:rPr>
          <w:rFonts w:ascii="Times New Roman" w:eastAsiaTheme="minorHAnsi" w:hAnsi="Times New Roman"/>
          <w:bCs/>
          <w:sz w:val="28"/>
          <w:szCs w:val="28"/>
        </w:rPr>
        <w:t xml:space="preserve"> — это возраст интенсивного развития памяти. На данном этапе память становится ведущей познавательной функцией, и ребёнок с легкостью запоминает самый разнообразный материал. При этом он не ставит себе сознательно цель что-либо запомнить или припомнить (непроизвольная память). Ребёнок запечатлевает в своей памяти только интересные, эмоциональные события и яркие, красочные образы.</w:t>
      </w:r>
    </w:p>
    <w:p w14:paraId="4CA712C7" w14:textId="77777777" w:rsidR="002B2CC8" w:rsidRPr="002B2CC8" w:rsidRDefault="002B2CC8" w:rsidP="002B2CC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Cs/>
          <w:sz w:val="28"/>
          <w:szCs w:val="28"/>
        </w:rPr>
      </w:pPr>
      <w:r w:rsidRPr="002B2CC8">
        <w:rPr>
          <w:rFonts w:ascii="Times New Roman" w:eastAsiaTheme="minorHAnsi" w:hAnsi="Times New Roman"/>
          <w:bCs/>
          <w:sz w:val="28"/>
          <w:szCs w:val="28"/>
        </w:rPr>
        <w:t>Воображение детей дошкольного возраста имеет воссоздающий характер, возникает непроизвольно и механически воспроизводит полученные впечатления в виде образов. Предметом воображения становится то, что произвело на ребёнка сильное эмоциональное впечатление, взволновало и заинтересовало его.</w:t>
      </w:r>
    </w:p>
    <w:p w14:paraId="40882F04" w14:textId="77777777" w:rsidR="005A0F26" w:rsidRPr="002B2CC8" w:rsidRDefault="002B2CC8" w:rsidP="002B2CC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Cs/>
          <w:sz w:val="28"/>
          <w:szCs w:val="28"/>
        </w:rPr>
      </w:pPr>
      <w:r w:rsidRPr="002B2CC8">
        <w:rPr>
          <w:rFonts w:ascii="Times New Roman" w:eastAsiaTheme="minorHAnsi" w:hAnsi="Times New Roman"/>
          <w:bCs/>
          <w:sz w:val="28"/>
          <w:szCs w:val="28"/>
        </w:rPr>
        <w:lastRenderedPageBreak/>
        <w:t>Основной вектор развития интеллектуальных способностей в дошкольном возрасте должен быть направлен на совершенствование процессов познания — восприятия, памяти, воображения, мышления.</w:t>
      </w:r>
    </w:p>
    <w:p w14:paraId="4380744F" w14:textId="77777777" w:rsidR="005A0F26" w:rsidRDefault="002B2CC8" w:rsidP="005A0F26">
      <w:pPr>
        <w:pStyle w:val="a3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 xml:space="preserve"> </w:t>
      </w:r>
    </w:p>
    <w:p w14:paraId="31FADBF5" w14:textId="77777777" w:rsidR="002B2CC8" w:rsidRDefault="002B2CC8" w:rsidP="002B2CC8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2B2CC8">
        <w:rPr>
          <w:rFonts w:ascii="Times New Roman" w:hAnsi="Times New Roman" w:cs="Times New Roman"/>
          <w:b/>
          <w:sz w:val="28"/>
        </w:rPr>
        <w:t>2.2. Содержание образовательной деятельности</w:t>
      </w:r>
    </w:p>
    <w:p w14:paraId="7FD516FF" w14:textId="77777777" w:rsidR="00807EC7" w:rsidRPr="00807EC7" w:rsidRDefault="00807EC7" w:rsidP="002B2CC8">
      <w:pPr>
        <w:pStyle w:val="a3"/>
        <w:jc w:val="center"/>
        <w:rPr>
          <w:rFonts w:ascii="Times New Roman" w:hAnsi="Times New Roman" w:cs="Times New Roman"/>
          <w:b/>
          <w:sz w:val="20"/>
        </w:rPr>
      </w:pPr>
    </w:p>
    <w:p w14:paraId="2CE04267" w14:textId="77777777" w:rsidR="002B2CC8" w:rsidRDefault="002B2CC8" w:rsidP="002B2CC8">
      <w:pPr>
        <w:pStyle w:val="a3"/>
        <w:rPr>
          <w:rFonts w:ascii="Times New Roman" w:eastAsia="Calibri" w:hAnsi="Times New Roman" w:cs="Times New Roman"/>
          <w:sz w:val="28"/>
          <w:szCs w:val="28"/>
        </w:rPr>
      </w:pPr>
      <w:r w:rsidRPr="003231A8">
        <w:rPr>
          <w:rFonts w:ascii="Times New Roman" w:eastAsia="Calibri" w:hAnsi="Times New Roman" w:cs="Times New Roman"/>
          <w:sz w:val="28"/>
          <w:szCs w:val="28"/>
        </w:rPr>
        <w:t>Содержание программы обеспечивает развитие личности, мотивации и способностей детей, охватывая следующие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07EC7">
        <w:rPr>
          <w:rFonts w:ascii="Times New Roman" w:eastAsia="Calibri" w:hAnsi="Times New Roman" w:cs="Times New Roman"/>
          <w:sz w:val="28"/>
          <w:szCs w:val="28"/>
        </w:rPr>
        <w:t xml:space="preserve">образовательные </w:t>
      </w:r>
      <w:r>
        <w:rPr>
          <w:rFonts w:ascii="Times New Roman" w:eastAsia="Calibri" w:hAnsi="Times New Roman" w:cs="Times New Roman"/>
          <w:sz w:val="28"/>
          <w:szCs w:val="28"/>
        </w:rPr>
        <w:t xml:space="preserve">модули: </w:t>
      </w:r>
    </w:p>
    <w:p w14:paraId="3260365F" w14:textId="77777777" w:rsidR="00807EC7" w:rsidRPr="00807EC7" w:rsidRDefault="00807EC7" w:rsidP="002B2CC8">
      <w:pPr>
        <w:pStyle w:val="a3"/>
        <w:rPr>
          <w:rFonts w:ascii="Times New Roman" w:eastAsia="Calibri" w:hAnsi="Times New Roman" w:cs="Times New Roman"/>
          <w:sz w:val="20"/>
          <w:szCs w:val="28"/>
        </w:rPr>
      </w:pPr>
    </w:p>
    <w:p w14:paraId="3012A2E5" w14:textId="77777777" w:rsidR="00807EC7" w:rsidRPr="00807EC7" w:rsidRDefault="00807EC7" w:rsidP="00807EC7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807EC7">
        <w:rPr>
          <w:rFonts w:ascii="Times New Roman" w:hAnsi="Times New Roman" w:cs="Times New Roman"/>
          <w:b/>
          <w:sz w:val="28"/>
        </w:rPr>
        <w:t>1.Образовательный модуль «Математическое развитие»</w:t>
      </w:r>
    </w:p>
    <w:p w14:paraId="55FFF080" w14:textId="77777777" w:rsidR="00807EC7" w:rsidRPr="00807EC7" w:rsidRDefault="00807EC7" w:rsidP="00807EC7">
      <w:pPr>
        <w:pStyle w:val="a3"/>
        <w:rPr>
          <w:rFonts w:ascii="Times New Roman" w:hAnsi="Times New Roman" w:cs="Times New Roman"/>
          <w:sz w:val="28"/>
        </w:rPr>
      </w:pPr>
      <w:r w:rsidRPr="00807EC7">
        <w:rPr>
          <w:rFonts w:ascii="Times New Roman" w:hAnsi="Times New Roman" w:cs="Times New Roman"/>
          <w:sz w:val="28"/>
        </w:rPr>
        <w:t xml:space="preserve">В </w:t>
      </w:r>
      <w:r w:rsidR="00E61464">
        <w:rPr>
          <w:rFonts w:ascii="Times New Roman" w:hAnsi="Times New Roman" w:cs="Times New Roman"/>
          <w:sz w:val="28"/>
        </w:rPr>
        <w:t>соответствии с требованиями ФОП</w:t>
      </w:r>
      <w:r w:rsidRPr="00807EC7">
        <w:rPr>
          <w:rFonts w:ascii="Times New Roman" w:hAnsi="Times New Roman" w:cs="Times New Roman"/>
          <w:sz w:val="28"/>
        </w:rPr>
        <w:t xml:space="preserve"> ДО, познавательное развитие предполагает развитие интересов детей, любознательности и познавательной мотивации; формирование познавательных действий, первичных представлений о свойствах и отношениях объектов окружающего мира (форме, цвете, размере, материале, количестве, числе, части и целом, пространстве и времени, движении и покое, причинах и следствиях и др.).</w:t>
      </w:r>
    </w:p>
    <w:p w14:paraId="56BA3903" w14:textId="77777777" w:rsidR="00807EC7" w:rsidRPr="00807EC7" w:rsidRDefault="00807EC7" w:rsidP="00807EC7">
      <w:pPr>
        <w:pStyle w:val="a3"/>
        <w:rPr>
          <w:rFonts w:ascii="Times New Roman" w:hAnsi="Times New Roman" w:cs="Times New Roman"/>
          <w:sz w:val="28"/>
        </w:rPr>
      </w:pPr>
      <w:r w:rsidRPr="00807EC7">
        <w:rPr>
          <w:rFonts w:ascii="Times New Roman" w:hAnsi="Times New Roman" w:cs="Times New Roman"/>
          <w:sz w:val="28"/>
        </w:rPr>
        <w:t>Знакомство детей с основными областями математической действительности происходит постепенно, поэтому задачи математического развития на разных возрастных этапах различны. Содержание каждой задачи имеет свою специфику и требует продуманного подбора наиболее подходящих методов и приемов её реализации и компонентов развивающей предметно-пространственной среды.</w:t>
      </w:r>
    </w:p>
    <w:p w14:paraId="412A121D" w14:textId="77777777" w:rsidR="00807EC7" w:rsidRPr="00807EC7" w:rsidRDefault="00807EC7" w:rsidP="00807EC7">
      <w:pPr>
        <w:pStyle w:val="a3"/>
        <w:rPr>
          <w:rFonts w:ascii="Times New Roman" w:hAnsi="Times New Roman" w:cs="Times New Roman"/>
          <w:sz w:val="28"/>
        </w:rPr>
      </w:pPr>
      <w:r w:rsidRPr="00807EC7">
        <w:rPr>
          <w:rFonts w:ascii="Times New Roman" w:hAnsi="Times New Roman" w:cs="Times New Roman"/>
          <w:sz w:val="28"/>
        </w:rPr>
        <w:t>Фундаментом математического развития является умение сравнивать раз</w:t>
      </w:r>
      <w:r w:rsidRPr="00807EC7">
        <w:rPr>
          <w:rFonts w:ascii="Times New Roman" w:hAnsi="Times New Roman" w:cs="Times New Roman"/>
          <w:sz w:val="28"/>
        </w:rPr>
        <w:softHyphen/>
        <w:t xml:space="preserve"> личные предметы по величине, разбираться в параметрах их протяженности. От практического сравнения величин предметов и их отношений «длиннее – короче», «выше – ниже», «шире – уже» ребёнок перейдёт к их количественным соотношениям «больше – меньше», «равенство – неравенство».</w:t>
      </w:r>
    </w:p>
    <w:p w14:paraId="0605BD34" w14:textId="77777777" w:rsidR="00807EC7" w:rsidRPr="00807EC7" w:rsidRDefault="00807EC7" w:rsidP="00807EC7">
      <w:pPr>
        <w:pStyle w:val="a3"/>
        <w:rPr>
          <w:rFonts w:ascii="Times New Roman" w:hAnsi="Times New Roman" w:cs="Times New Roman"/>
          <w:sz w:val="28"/>
        </w:rPr>
      </w:pPr>
      <w:r w:rsidRPr="00807EC7">
        <w:rPr>
          <w:rFonts w:ascii="Times New Roman" w:hAnsi="Times New Roman" w:cs="Times New Roman"/>
          <w:sz w:val="28"/>
        </w:rPr>
        <w:t>Другим основополагающим свойством предметов и их частей является форма.</w:t>
      </w:r>
    </w:p>
    <w:p w14:paraId="25381F20" w14:textId="77777777" w:rsidR="00807EC7" w:rsidRPr="00807EC7" w:rsidRDefault="00807EC7" w:rsidP="00807EC7">
      <w:pPr>
        <w:pStyle w:val="a3"/>
        <w:rPr>
          <w:rFonts w:ascii="Times New Roman" w:hAnsi="Times New Roman" w:cs="Times New Roman"/>
          <w:sz w:val="28"/>
        </w:rPr>
      </w:pPr>
      <w:r w:rsidRPr="00807EC7">
        <w:rPr>
          <w:rFonts w:ascii="Times New Roman" w:hAnsi="Times New Roman" w:cs="Times New Roman"/>
          <w:sz w:val="28"/>
        </w:rPr>
        <w:t>К её пониманию дети приходят через знакомство с геометрическими фигурами — графическими двухмерными изображениями одной из граней объёмного геометрического тела. Освоение формы можно разделить на два направления: сенсорное восприятие детьми геометрических тел и становление элементарного геометрического мышления при изучении различных фигур.</w:t>
      </w:r>
    </w:p>
    <w:p w14:paraId="750EE10B" w14:textId="77777777" w:rsidR="00807EC7" w:rsidRPr="00807EC7" w:rsidRDefault="00807EC7" w:rsidP="00807EC7">
      <w:pPr>
        <w:pStyle w:val="a3"/>
        <w:rPr>
          <w:rFonts w:ascii="Times New Roman" w:hAnsi="Times New Roman" w:cs="Times New Roman"/>
          <w:sz w:val="28"/>
        </w:rPr>
      </w:pPr>
      <w:r w:rsidRPr="00807EC7">
        <w:rPr>
          <w:rFonts w:ascii="Times New Roman" w:hAnsi="Times New Roman" w:cs="Times New Roman"/>
          <w:sz w:val="28"/>
        </w:rPr>
        <w:t xml:space="preserve">Не менее существенна пространственная ориентировка, которая позволяет не только видеть форму и оценивать размеры отдельных предметов, но и правильно понимать их местоположение по отношению друг к другу и к человеку. Ориентировка в пространстве также имеет чувственную основу и позволяет ребёнку выработать личную систему </w:t>
      </w:r>
      <w:r w:rsidRPr="00807EC7">
        <w:rPr>
          <w:rFonts w:ascii="Times New Roman" w:hAnsi="Times New Roman" w:cs="Times New Roman"/>
          <w:sz w:val="28"/>
        </w:rPr>
        <w:lastRenderedPageBreak/>
        <w:t>отсчёта (например, относительно себя: вверху — там, где голова; внизу — там, где ноги; справа — там, где родинка на руке и т. д.).</w:t>
      </w:r>
    </w:p>
    <w:p w14:paraId="56DC5BB4" w14:textId="77777777" w:rsidR="00807EC7" w:rsidRDefault="00807EC7" w:rsidP="00807EC7">
      <w:pPr>
        <w:pStyle w:val="a3"/>
        <w:rPr>
          <w:rFonts w:ascii="Times New Roman" w:hAnsi="Times New Roman" w:cs="Times New Roman"/>
          <w:sz w:val="28"/>
        </w:rPr>
      </w:pPr>
      <w:r w:rsidRPr="00807EC7">
        <w:rPr>
          <w:rFonts w:ascii="Times New Roman" w:hAnsi="Times New Roman" w:cs="Times New Roman"/>
          <w:sz w:val="28"/>
        </w:rPr>
        <w:t>Этому и посвящён данный образовательный модуль, целью которого является комплексное решение задач математического развития с учетом возрастных и индивидуальных особенностей детей.</w:t>
      </w:r>
    </w:p>
    <w:p w14:paraId="5EB6FA35" w14:textId="77777777" w:rsidR="00807EC7" w:rsidRPr="00807EC7" w:rsidRDefault="00807EC7" w:rsidP="00807EC7">
      <w:pPr>
        <w:pStyle w:val="a3"/>
        <w:rPr>
          <w:rFonts w:ascii="Times New Roman" w:hAnsi="Times New Roman" w:cs="Times New Roman"/>
          <w:sz w:val="20"/>
        </w:rPr>
      </w:pPr>
    </w:p>
    <w:p w14:paraId="2CA999B9" w14:textId="77777777" w:rsidR="00807EC7" w:rsidRPr="00807EC7" w:rsidRDefault="00807EC7" w:rsidP="00807EC7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807EC7">
        <w:rPr>
          <w:rFonts w:ascii="Times New Roman" w:hAnsi="Times New Roman" w:cs="Times New Roman"/>
          <w:b/>
          <w:sz w:val="28"/>
        </w:rPr>
        <w:t>2. Образовательный модуль «Робототехника»</w:t>
      </w:r>
    </w:p>
    <w:p w14:paraId="017B1937" w14:textId="77777777" w:rsidR="00807EC7" w:rsidRPr="00807EC7" w:rsidRDefault="00807EC7" w:rsidP="00807EC7">
      <w:pPr>
        <w:pStyle w:val="a3"/>
        <w:rPr>
          <w:rFonts w:ascii="Times New Roman" w:hAnsi="Times New Roman" w:cs="Times New Roman"/>
          <w:sz w:val="28"/>
        </w:rPr>
      </w:pPr>
      <w:r w:rsidRPr="00807EC7">
        <w:rPr>
          <w:rFonts w:ascii="Times New Roman" w:hAnsi="Times New Roman" w:cs="Times New Roman"/>
          <w:sz w:val="28"/>
        </w:rPr>
        <w:t>Модуль «Робототехника» является одним из самых востребованных в современном образовательном процессе. Сегодня дети с раннего возраста окружены автоматизированными системами, и от их умения ориентироваться в составляющих научно-технического прогресса зависит дальнейшая интенсификация производства в нашей стране и во всем мире.</w:t>
      </w:r>
    </w:p>
    <w:p w14:paraId="6A82FFA3" w14:textId="77777777" w:rsidR="00807EC7" w:rsidRPr="00807EC7" w:rsidRDefault="00807EC7" w:rsidP="00807EC7">
      <w:pPr>
        <w:pStyle w:val="a3"/>
        <w:rPr>
          <w:rFonts w:ascii="Times New Roman" w:hAnsi="Times New Roman" w:cs="Times New Roman"/>
          <w:sz w:val="28"/>
        </w:rPr>
      </w:pPr>
      <w:r w:rsidRPr="00807EC7">
        <w:rPr>
          <w:rFonts w:ascii="Times New Roman" w:hAnsi="Times New Roman" w:cs="Times New Roman"/>
          <w:sz w:val="28"/>
        </w:rPr>
        <w:t>Модуль «Робототехника» включает в себя несколько конструкторов для изготовления роботов с возможностью движения. В соответствии с возрастом, задачи, решаемые ребёнком, постепенно усложняются, от простой сборки и механического перемещения модели до программирования систем управления.</w:t>
      </w:r>
    </w:p>
    <w:p w14:paraId="3E95F3F2" w14:textId="77777777" w:rsidR="00E61464" w:rsidRDefault="00807EC7" w:rsidP="00E61464">
      <w:pPr>
        <w:pStyle w:val="a3"/>
        <w:jc w:val="center"/>
        <w:rPr>
          <w:rFonts w:ascii="Times New Roman" w:hAnsi="Times New Roman" w:cs="Times New Roman"/>
          <w:sz w:val="28"/>
        </w:rPr>
      </w:pPr>
      <w:r w:rsidRPr="00807EC7">
        <w:rPr>
          <w:rFonts w:ascii="Times New Roman" w:hAnsi="Times New Roman" w:cs="Times New Roman"/>
          <w:sz w:val="28"/>
        </w:rPr>
        <w:t>Работа с модулем позволяет совершенствовать навыки логического и алгоритмического мышления; сформировать прочную базу для дальнейшего обучения в области программирования; научить детей собирать дополнительную информацию, необходимую для дальнейшей работы, и критически её оценивать; планировать, детально продумывать и моделировать тот или иной процесс (объект) в учебных и практических целях; уметь находить закономерности, акцентировать внимание на частностях, давать типовую оценку, схематизировать, применять систему условных обозначений; наконец, объективно оценивать результат своей деятельности.</w:t>
      </w:r>
    </w:p>
    <w:p w14:paraId="19BC6727" w14:textId="77777777" w:rsidR="00E61464" w:rsidRDefault="00E61464" w:rsidP="00E61464">
      <w:pPr>
        <w:pStyle w:val="a3"/>
        <w:jc w:val="center"/>
        <w:rPr>
          <w:rFonts w:ascii="Times New Roman" w:hAnsi="Times New Roman" w:cs="Times New Roman"/>
          <w:sz w:val="28"/>
        </w:rPr>
      </w:pPr>
    </w:p>
    <w:p w14:paraId="6BCE0DA5" w14:textId="77777777" w:rsidR="002F15D2" w:rsidRPr="00E61464" w:rsidRDefault="002F15D2" w:rsidP="00E61464">
      <w:pPr>
        <w:pStyle w:val="a3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color w:val="000000"/>
          <w:sz w:val="28"/>
        </w:rPr>
        <w:t xml:space="preserve">    </w:t>
      </w:r>
      <w:r w:rsidR="004D37A3">
        <w:rPr>
          <w:rFonts w:ascii="Times New Roman" w:hAnsi="Times New Roman" w:cs="Times New Roman"/>
          <w:b/>
          <w:color w:val="000000"/>
          <w:sz w:val="28"/>
        </w:rPr>
        <w:t>3.2</w:t>
      </w:r>
      <w:r w:rsidRPr="002F15D2">
        <w:rPr>
          <w:rFonts w:ascii="Times New Roman" w:hAnsi="Times New Roman" w:cs="Times New Roman"/>
          <w:b/>
          <w:color w:val="000000"/>
          <w:sz w:val="28"/>
        </w:rPr>
        <w:t xml:space="preserve">. </w:t>
      </w:r>
      <w:bookmarkStart w:id="0" w:name="_TOC_250003"/>
      <w:r w:rsidRPr="00257D1A"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>Объем</w:t>
      </w:r>
      <w:r w:rsidRPr="002F15D2"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 xml:space="preserve"> </w:t>
      </w:r>
      <w:r w:rsidRPr="00257D1A"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>образовательной</w:t>
      </w:r>
      <w:bookmarkEnd w:id="0"/>
      <w:r w:rsidRPr="002F15D2"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 xml:space="preserve"> </w:t>
      </w:r>
      <w:r w:rsidRPr="00257D1A"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>нагрузки</w:t>
      </w:r>
    </w:p>
    <w:p w14:paraId="5AEE61E9" w14:textId="77777777" w:rsidR="002F15D2" w:rsidRPr="002F15D2" w:rsidRDefault="002F15D2" w:rsidP="002F15D2">
      <w:pPr>
        <w:pStyle w:val="a3"/>
        <w:rPr>
          <w:rFonts w:ascii="Times New Roman" w:eastAsia="Times New Roman" w:hAnsi="Times New Roman" w:cs="Times New Roman"/>
          <w:sz w:val="28"/>
        </w:rPr>
      </w:pPr>
      <w:r w:rsidRPr="002F15D2">
        <w:rPr>
          <w:rFonts w:ascii="Times New Roman" w:eastAsia="Times New Roman" w:hAnsi="Times New Roman" w:cs="Times New Roman"/>
          <w:sz w:val="28"/>
        </w:rPr>
        <w:t>План организации образ</w:t>
      </w:r>
      <w:r>
        <w:rPr>
          <w:rFonts w:ascii="Times New Roman" w:eastAsia="Times New Roman" w:hAnsi="Times New Roman" w:cs="Times New Roman"/>
          <w:sz w:val="28"/>
        </w:rPr>
        <w:t>овательной деятельности детей младшего дошкольного возраста от 3 до 4</w:t>
      </w:r>
      <w:r w:rsidRPr="002F15D2">
        <w:rPr>
          <w:rFonts w:ascii="Times New Roman" w:eastAsia="Times New Roman" w:hAnsi="Times New Roman" w:cs="Times New Roman"/>
          <w:sz w:val="28"/>
        </w:rPr>
        <w:t xml:space="preserve"> лет на 202</w:t>
      </w:r>
      <w:r w:rsidR="00E61464">
        <w:rPr>
          <w:rFonts w:ascii="Times New Roman" w:eastAsia="Times New Roman" w:hAnsi="Times New Roman" w:cs="Times New Roman"/>
          <w:sz w:val="28"/>
        </w:rPr>
        <w:t>3</w:t>
      </w:r>
      <w:r w:rsidRPr="002F15D2">
        <w:rPr>
          <w:rFonts w:ascii="Times New Roman" w:eastAsia="Times New Roman" w:hAnsi="Times New Roman" w:cs="Times New Roman"/>
          <w:sz w:val="28"/>
        </w:rPr>
        <w:t>-202</w:t>
      </w:r>
      <w:r w:rsidR="00E61464">
        <w:rPr>
          <w:rFonts w:ascii="Times New Roman" w:eastAsia="Times New Roman" w:hAnsi="Times New Roman" w:cs="Times New Roman"/>
          <w:sz w:val="28"/>
        </w:rPr>
        <w:t>4</w:t>
      </w:r>
      <w:r w:rsidRPr="002F15D2">
        <w:rPr>
          <w:rFonts w:ascii="Times New Roman" w:eastAsia="Times New Roman" w:hAnsi="Times New Roman" w:cs="Times New Roman"/>
          <w:sz w:val="28"/>
        </w:rPr>
        <w:t xml:space="preserve"> учебный год составлен с учетом требований, определенных нормативными документами:</w:t>
      </w:r>
    </w:p>
    <w:p w14:paraId="062F01F0" w14:textId="77777777" w:rsidR="002F15D2" w:rsidRDefault="002F15D2" w:rsidP="002F15D2">
      <w:pPr>
        <w:pStyle w:val="a3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</w:rPr>
        <w:t>-</w:t>
      </w:r>
      <w:r w:rsidRPr="002F15D2">
        <w:rPr>
          <w:rFonts w:ascii="Times New Roman" w:eastAsia="Times New Roman" w:hAnsi="Times New Roman" w:cs="Times New Roman"/>
          <w:sz w:val="28"/>
        </w:rPr>
        <w:t>Санитарно-эпидемиологическими правилами и нормативами СанПиН</w:t>
      </w:r>
      <w:r w:rsidR="00CB2517">
        <w:rPr>
          <w:rFonts w:ascii="Times New Roman" w:eastAsia="Times New Roman" w:hAnsi="Times New Roman" w:cs="Times New Roman"/>
          <w:sz w:val="28"/>
        </w:rPr>
        <w:t xml:space="preserve"> </w:t>
      </w:r>
      <w:r w:rsidRPr="002F15D2">
        <w:rPr>
          <w:rFonts w:ascii="Times New Roman" w:eastAsia="Times New Roman" w:hAnsi="Times New Roman" w:cs="Times New Roman"/>
          <w:sz w:val="28"/>
        </w:rPr>
        <w:t>2.4.1.</w:t>
      </w:r>
      <w:r w:rsidRPr="002F15D2">
        <w:rPr>
          <w:rFonts w:ascii="Times New Roman" w:eastAsia="Times New Roman" w:hAnsi="Times New Roman"/>
          <w:sz w:val="28"/>
          <w:szCs w:val="28"/>
        </w:rPr>
        <w:t>3049-13 от 15.05.2013г. №26</w:t>
      </w:r>
    </w:p>
    <w:p w14:paraId="546A02F1" w14:textId="77777777" w:rsidR="002F15D2" w:rsidRPr="002F15D2" w:rsidRDefault="002F15D2" w:rsidP="002F15D2">
      <w:pPr>
        <w:pStyle w:val="a3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/>
          <w:sz w:val="28"/>
          <w:szCs w:val="28"/>
        </w:rPr>
        <w:t>-</w:t>
      </w:r>
      <w:r w:rsidRPr="005714B0">
        <w:rPr>
          <w:rFonts w:ascii="Times New Roman" w:eastAsia="Times New Roman" w:hAnsi="Times New Roman"/>
          <w:sz w:val="28"/>
        </w:rPr>
        <w:t>Федерального закона РФ «Закона об образовании в Российской Федерации» от 29.12.2012г.№273-ФЗ</w:t>
      </w:r>
    </w:p>
    <w:p w14:paraId="01FFBE95" w14:textId="77777777" w:rsidR="002F15D2" w:rsidRPr="002F15D2" w:rsidRDefault="002F15D2" w:rsidP="002F15D2">
      <w:pPr>
        <w:widowControl w:val="0"/>
        <w:tabs>
          <w:tab w:val="left" w:pos="1123"/>
        </w:tabs>
        <w:autoSpaceDE w:val="0"/>
        <w:autoSpaceDN w:val="0"/>
        <w:spacing w:after="0" w:line="321" w:lineRule="exac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-</w:t>
      </w:r>
      <w:r w:rsidR="00E61464">
        <w:rPr>
          <w:rFonts w:ascii="Times New Roman" w:eastAsia="Times New Roman" w:hAnsi="Times New Roman"/>
          <w:sz w:val="28"/>
        </w:rPr>
        <w:t>Уставом МБДОУ-ЦРР детский сад №4</w:t>
      </w:r>
    </w:p>
    <w:p w14:paraId="4B3F043D" w14:textId="77777777" w:rsidR="002F15D2" w:rsidRPr="005714B0" w:rsidRDefault="002F15D2" w:rsidP="002F15D2">
      <w:pPr>
        <w:widowControl w:val="0"/>
        <w:tabs>
          <w:tab w:val="left" w:pos="1123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-</w:t>
      </w:r>
      <w:r w:rsidRPr="005714B0">
        <w:rPr>
          <w:rFonts w:ascii="Times New Roman" w:eastAsia="Times New Roman" w:hAnsi="Times New Roman"/>
          <w:sz w:val="28"/>
        </w:rPr>
        <w:t>Локаль</w:t>
      </w:r>
      <w:r w:rsidR="00E61464">
        <w:rPr>
          <w:rFonts w:ascii="Times New Roman" w:eastAsia="Times New Roman" w:hAnsi="Times New Roman"/>
          <w:sz w:val="28"/>
        </w:rPr>
        <w:t>ными актами МБДОУ-ЦРР детский сад №4</w:t>
      </w:r>
    </w:p>
    <w:p w14:paraId="4B927526" w14:textId="77777777" w:rsidR="002F15D2" w:rsidRPr="005714B0" w:rsidRDefault="002F15D2" w:rsidP="002F15D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5714B0">
        <w:rPr>
          <w:rFonts w:ascii="Times New Roman" w:eastAsia="Times New Roman" w:hAnsi="Times New Roman"/>
          <w:sz w:val="28"/>
          <w:szCs w:val="28"/>
        </w:rPr>
        <w:t>План составлен с учетом пятидневной рабочей недели.</w:t>
      </w:r>
    </w:p>
    <w:p w14:paraId="4CA50D3E" w14:textId="77777777" w:rsidR="002F15D2" w:rsidRPr="005714B0" w:rsidRDefault="002F15D2" w:rsidP="002F15D2">
      <w:pPr>
        <w:widowControl w:val="0"/>
        <w:tabs>
          <w:tab w:val="left" w:pos="1386"/>
          <w:tab w:val="left" w:pos="1387"/>
          <w:tab w:val="left" w:pos="4099"/>
          <w:tab w:val="left" w:pos="5977"/>
          <w:tab w:val="left" w:pos="8302"/>
        </w:tabs>
        <w:autoSpaceDE w:val="0"/>
        <w:autoSpaceDN w:val="0"/>
        <w:spacing w:before="1" w:after="0" w:line="240" w:lineRule="auto"/>
        <w:ind w:right="259"/>
        <w:rPr>
          <w:rFonts w:ascii="Times New Roman" w:eastAsia="Times New Roman" w:hAnsi="Times New Roman"/>
          <w:sz w:val="28"/>
          <w:highlight w:val="yellow"/>
        </w:rPr>
      </w:pPr>
      <w:r>
        <w:rPr>
          <w:rFonts w:ascii="Times New Roman" w:eastAsia="Times New Roman" w:hAnsi="Times New Roman"/>
          <w:sz w:val="28"/>
        </w:rPr>
        <w:t>Продолжительность непрерывной</w:t>
      </w:r>
      <w:r>
        <w:rPr>
          <w:rFonts w:ascii="Times New Roman" w:eastAsia="Times New Roman" w:hAnsi="Times New Roman"/>
          <w:sz w:val="28"/>
        </w:rPr>
        <w:tab/>
      </w:r>
      <w:r w:rsidR="00E61464">
        <w:rPr>
          <w:rFonts w:ascii="Times New Roman" w:eastAsia="Times New Roman" w:hAnsi="Times New Roman"/>
          <w:sz w:val="28"/>
        </w:rPr>
        <w:t xml:space="preserve"> </w:t>
      </w:r>
      <w:r w:rsidRPr="005714B0">
        <w:rPr>
          <w:rFonts w:ascii="Times New Roman" w:eastAsia="Times New Roman" w:hAnsi="Times New Roman"/>
          <w:sz w:val="28"/>
        </w:rPr>
        <w:t>образовател</w:t>
      </w:r>
      <w:r>
        <w:rPr>
          <w:rFonts w:ascii="Times New Roman" w:eastAsia="Times New Roman" w:hAnsi="Times New Roman"/>
          <w:sz w:val="28"/>
        </w:rPr>
        <w:t>ьной деятельн</w:t>
      </w:r>
      <w:r w:rsidR="00A12B6C">
        <w:rPr>
          <w:rFonts w:ascii="Times New Roman" w:eastAsia="Times New Roman" w:hAnsi="Times New Roman"/>
          <w:sz w:val="28"/>
        </w:rPr>
        <w:t>ос</w:t>
      </w:r>
      <w:r w:rsidR="00E61464">
        <w:rPr>
          <w:rFonts w:ascii="Times New Roman" w:eastAsia="Times New Roman" w:hAnsi="Times New Roman"/>
          <w:sz w:val="28"/>
        </w:rPr>
        <w:t>ти для детей от 3 до 4 лет –  15</w:t>
      </w:r>
      <w:r w:rsidR="00171951">
        <w:rPr>
          <w:rFonts w:ascii="Times New Roman" w:eastAsia="Times New Roman" w:hAnsi="Times New Roman"/>
          <w:sz w:val="28"/>
        </w:rPr>
        <w:t xml:space="preserve">  </w:t>
      </w:r>
      <w:r w:rsidRPr="005714B0">
        <w:rPr>
          <w:rFonts w:ascii="Times New Roman" w:eastAsia="Times New Roman" w:hAnsi="Times New Roman"/>
          <w:sz w:val="28"/>
        </w:rPr>
        <w:t>минут</w:t>
      </w:r>
    </w:p>
    <w:p w14:paraId="72F9E693" w14:textId="77777777" w:rsidR="002F15D2" w:rsidRPr="005714B0" w:rsidRDefault="002F15D2" w:rsidP="002F15D2">
      <w:pPr>
        <w:widowControl w:val="0"/>
        <w:numPr>
          <w:ilvl w:val="0"/>
          <w:numId w:val="8"/>
        </w:numPr>
        <w:tabs>
          <w:tab w:val="left" w:pos="1386"/>
          <w:tab w:val="left" w:pos="1387"/>
        </w:tabs>
        <w:autoSpaceDE w:val="0"/>
        <w:autoSpaceDN w:val="0"/>
        <w:spacing w:after="0" w:line="321" w:lineRule="exact"/>
        <w:ind w:firstLine="566"/>
        <w:rPr>
          <w:rFonts w:ascii="Times New Roman" w:eastAsia="Times New Roman" w:hAnsi="Times New Roman"/>
          <w:sz w:val="28"/>
          <w:lang w:val="en-US"/>
        </w:rPr>
      </w:pPr>
      <w:r>
        <w:rPr>
          <w:rFonts w:ascii="Times New Roman" w:eastAsia="Times New Roman" w:hAnsi="Times New Roman"/>
          <w:sz w:val="28"/>
          <w:lang w:val="en-US"/>
        </w:rPr>
        <w:t>Количество</w:t>
      </w:r>
      <w:r>
        <w:rPr>
          <w:rFonts w:ascii="Times New Roman" w:eastAsia="Times New Roman" w:hAnsi="Times New Roman"/>
          <w:sz w:val="28"/>
        </w:rPr>
        <w:t xml:space="preserve"> </w:t>
      </w:r>
      <w:r>
        <w:rPr>
          <w:rFonts w:ascii="Times New Roman" w:eastAsia="Times New Roman" w:hAnsi="Times New Roman"/>
          <w:sz w:val="28"/>
          <w:lang w:val="en-US"/>
        </w:rPr>
        <w:t>занятий в неделю -</w:t>
      </w:r>
      <w:r w:rsidR="00E61464">
        <w:rPr>
          <w:rFonts w:ascii="Times New Roman" w:eastAsia="Times New Roman" w:hAnsi="Times New Roman"/>
          <w:sz w:val="28"/>
        </w:rPr>
        <w:t>1</w:t>
      </w:r>
    </w:p>
    <w:p w14:paraId="780F9A8C" w14:textId="77777777" w:rsidR="002F15D2" w:rsidRPr="005714B0" w:rsidRDefault="002F15D2" w:rsidP="002F15D2">
      <w:pPr>
        <w:widowControl w:val="0"/>
        <w:numPr>
          <w:ilvl w:val="0"/>
          <w:numId w:val="8"/>
        </w:numPr>
        <w:tabs>
          <w:tab w:val="left" w:pos="1386"/>
          <w:tab w:val="left" w:pos="1387"/>
        </w:tabs>
        <w:autoSpaceDE w:val="0"/>
        <w:autoSpaceDN w:val="0"/>
        <w:spacing w:after="0" w:line="322" w:lineRule="exact"/>
        <w:ind w:firstLine="566"/>
        <w:rPr>
          <w:rFonts w:ascii="Times New Roman" w:eastAsia="Times New Roman" w:hAnsi="Times New Roman"/>
          <w:sz w:val="28"/>
          <w:lang w:val="en-US"/>
        </w:rPr>
      </w:pPr>
      <w:r w:rsidRPr="005714B0">
        <w:rPr>
          <w:rFonts w:ascii="Times New Roman" w:eastAsia="Times New Roman" w:hAnsi="Times New Roman"/>
          <w:sz w:val="28"/>
          <w:lang w:val="en-US"/>
        </w:rPr>
        <w:lastRenderedPageBreak/>
        <w:t>Количество</w:t>
      </w:r>
      <w:r>
        <w:rPr>
          <w:rFonts w:ascii="Times New Roman" w:eastAsia="Times New Roman" w:hAnsi="Times New Roman"/>
          <w:sz w:val="28"/>
        </w:rPr>
        <w:t xml:space="preserve"> </w:t>
      </w:r>
      <w:r w:rsidRPr="005714B0">
        <w:rPr>
          <w:rFonts w:ascii="Times New Roman" w:eastAsia="Times New Roman" w:hAnsi="Times New Roman"/>
          <w:sz w:val="28"/>
          <w:lang w:val="en-US"/>
        </w:rPr>
        <w:t>занятий в месяц –</w:t>
      </w:r>
      <w:r w:rsidR="00E61464">
        <w:rPr>
          <w:rFonts w:ascii="Times New Roman" w:eastAsia="Times New Roman" w:hAnsi="Times New Roman"/>
          <w:sz w:val="28"/>
        </w:rPr>
        <w:t xml:space="preserve"> 4</w:t>
      </w:r>
    </w:p>
    <w:p w14:paraId="09A8E486" w14:textId="77777777" w:rsidR="002F15D2" w:rsidRPr="005714B0" w:rsidRDefault="002F15D2" w:rsidP="002F15D2">
      <w:pPr>
        <w:widowControl w:val="0"/>
        <w:numPr>
          <w:ilvl w:val="0"/>
          <w:numId w:val="8"/>
        </w:numPr>
        <w:tabs>
          <w:tab w:val="left" w:pos="1386"/>
          <w:tab w:val="left" w:pos="1387"/>
        </w:tabs>
        <w:autoSpaceDE w:val="0"/>
        <w:autoSpaceDN w:val="0"/>
        <w:spacing w:after="0" w:line="240" w:lineRule="auto"/>
        <w:ind w:firstLine="566"/>
        <w:rPr>
          <w:rFonts w:ascii="Times New Roman" w:eastAsia="Times New Roman" w:hAnsi="Times New Roman"/>
          <w:sz w:val="28"/>
          <w:lang w:val="en-US"/>
        </w:rPr>
      </w:pPr>
      <w:r w:rsidRPr="005714B0">
        <w:rPr>
          <w:rFonts w:ascii="Times New Roman" w:eastAsia="Times New Roman" w:hAnsi="Times New Roman"/>
          <w:sz w:val="28"/>
          <w:lang w:val="en-US"/>
        </w:rPr>
        <w:t>Количество</w:t>
      </w:r>
      <w:r>
        <w:rPr>
          <w:rFonts w:ascii="Times New Roman" w:eastAsia="Times New Roman" w:hAnsi="Times New Roman"/>
          <w:sz w:val="28"/>
        </w:rPr>
        <w:t xml:space="preserve"> </w:t>
      </w:r>
      <w:r w:rsidRPr="005714B0">
        <w:rPr>
          <w:rFonts w:ascii="Times New Roman" w:eastAsia="Times New Roman" w:hAnsi="Times New Roman"/>
          <w:sz w:val="28"/>
          <w:lang w:val="en-US"/>
        </w:rPr>
        <w:t>занятий в год -</w:t>
      </w:r>
      <w:r w:rsidR="00536CB4">
        <w:rPr>
          <w:rFonts w:ascii="Times New Roman" w:eastAsia="Times New Roman" w:hAnsi="Times New Roman"/>
          <w:sz w:val="28"/>
        </w:rPr>
        <w:t xml:space="preserve"> </w:t>
      </w:r>
      <w:r w:rsidR="00E61464">
        <w:rPr>
          <w:rFonts w:ascii="Times New Roman" w:eastAsia="Times New Roman" w:hAnsi="Times New Roman"/>
          <w:sz w:val="28"/>
        </w:rPr>
        <w:t>36</w:t>
      </w:r>
    </w:p>
    <w:p w14:paraId="2F539F4E" w14:textId="77777777" w:rsidR="002F15D2" w:rsidRDefault="00E61464" w:rsidP="002F15D2">
      <w:pPr>
        <w:widowControl w:val="0"/>
        <w:numPr>
          <w:ilvl w:val="0"/>
          <w:numId w:val="8"/>
        </w:numPr>
        <w:tabs>
          <w:tab w:val="left" w:pos="1386"/>
          <w:tab w:val="left" w:pos="1387"/>
        </w:tabs>
        <w:autoSpaceDE w:val="0"/>
        <w:autoSpaceDN w:val="0"/>
        <w:spacing w:before="2" w:after="0" w:line="240" w:lineRule="auto"/>
        <w:ind w:firstLine="566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Занятия проводятся с 01.10.2023</w:t>
      </w:r>
      <w:r w:rsidR="002F15D2">
        <w:rPr>
          <w:rFonts w:ascii="Times New Roman" w:eastAsia="Times New Roman" w:hAnsi="Times New Roman"/>
          <w:sz w:val="28"/>
        </w:rPr>
        <w:t xml:space="preserve"> </w:t>
      </w:r>
      <w:r w:rsidR="002F15D2" w:rsidRPr="005714B0">
        <w:rPr>
          <w:rFonts w:ascii="Times New Roman" w:eastAsia="Times New Roman" w:hAnsi="Times New Roman"/>
          <w:sz w:val="28"/>
        </w:rPr>
        <w:t xml:space="preserve">г. </w:t>
      </w:r>
      <w:r w:rsidR="002F15D2">
        <w:rPr>
          <w:rFonts w:ascii="Times New Roman" w:eastAsia="Times New Roman" w:hAnsi="Times New Roman"/>
          <w:sz w:val="28"/>
        </w:rPr>
        <w:t>п</w:t>
      </w:r>
      <w:r w:rsidR="002F15D2" w:rsidRPr="005714B0">
        <w:rPr>
          <w:rFonts w:ascii="Times New Roman" w:eastAsia="Times New Roman" w:hAnsi="Times New Roman"/>
          <w:sz w:val="28"/>
        </w:rPr>
        <w:t>о</w:t>
      </w:r>
      <w:r>
        <w:rPr>
          <w:rFonts w:ascii="Times New Roman" w:eastAsia="Times New Roman" w:hAnsi="Times New Roman"/>
          <w:sz w:val="28"/>
        </w:rPr>
        <w:t xml:space="preserve"> 31.07</w:t>
      </w:r>
      <w:r w:rsidR="00674F40">
        <w:rPr>
          <w:rFonts w:ascii="Times New Roman" w:eastAsia="Times New Roman" w:hAnsi="Times New Roman"/>
          <w:sz w:val="28"/>
        </w:rPr>
        <w:t>.2023</w:t>
      </w:r>
      <w:r w:rsidR="002F15D2" w:rsidRPr="005714B0">
        <w:rPr>
          <w:rFonts w:ascii="Times New Roman" w:eastAsia="Times New Roman" w:hAnsi="Times New Roman"/>
          <w:sz w:val="28"/>
        </w:rPr>
        <w:t>г.</w:t>
      </w:r>
    </w:p>
    <w:p w14:paraId="361336C6" w14:textId="77777777" w:rsidR="00171699" w:rsidRDefault="00171699" w:rsidP="00171699">
      <w:pPr>
        <w:widowControl w:val="0"/>
        <w:tabs>
          <w:tab w:val="left" w:pos="1386"/>
          <w:tab w:val="left" w:pos="1387"/>
        </w:tabs>
        <w:autoSpaceDE w:val="0"/>
        <w:autoSpaceDN w:val="0"/>
        <w:spacing w:before="2" w:after="0" w:line="240" w:lineRule="auto"/>
        <w:rPr>
          <w:rFonts w:ascii="Times New Roman" w:eastAsia="Times New Roman" w:hAnsi="Times New Roman"/>
          <w:sz w:val="28"/>
        </w:rPr>
      </w:pPr>
    </w:p>
    <w:p w14:paraId="1A290FB1" w14:textId="77777777" w:rsidR="00171699" w:rsidRPr="005714B0" w:rsidRDefault="00171699" w:rsidP="00171699">
      <w:pPr>
        <w:widowControl w:val="0"/>
        <w:tabs>
          <w:tab w:val="left" w:pos="1386"/>
          <w:tab w:val="left" w:pos="1387"/>
        </w:tabs>
        <w:autoSpaceDE w:val="0"/>
        <w:autoSpaceDN w:val="0"/>
        <w:spacing w:before="2" w:after="0" w:line="240" w:lineRule="auto"/>
        <w:rPr>
          <w:rFonts w:ascii="Times New Roman" w:eastAsia="Times New Roman" w:hAnsi="Times New Roman"/>
          <w:sz w:val="28"/>
        </w:rPr>
      </w:pPr>
    </w:p>
    <w:p w14:paraId="344BB0E6" w14:textId="77777777" w:rsidR="002F15D2" w:rsidRPr="00CB2517" w:rsidRDefault="002F15D2" w:rsidP="002F15D2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/>
          <w:sz w:val="6"/>
          <w:szCs w:val="28"/>
        </w:rPr>
      </w:pPr>
    </w:p>
    <w:tbl>
      <w:tblPr>
        <w:tblStyle w:val="TableNormal1"/>
        <w:tblW w:w="14638" w:type="dxa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9"/>
        <w:gridCol w:w="3025"/>
        <w:gridCol w:w="2645"/>
        <w:gridCol w:w="1407"/>
        <w:gridCol w:w="1995"/>
        <w:gridCol w:w="1559"/>
        <w:gridCol w:w="3118"/>
      </w:tblGrid>
      <w:tr w:rsidR="00937DE5" w:rsidRPr="00937DE5" w14:paraId="78AAB29B" w14:textId="77777777" w:rsidTr="00292C10">
        <w:trPr>
          <w:trHeight w:val="964"/>
        </w:trPr>
        <w:tc>
          <w:tcPr>
            <w:tcW w:w="889" w:type="dxa"/>
            <w:shd w:val="clear" w:color="auto" w:fill="FABF8F" w:themeFill="accent6" w:themeFillTint="99"/>
            <w:vAlign w:val="center"/>
          </w:tcPr>
          <w:p w14:paraId="56CE38DA" w14:textId="77777777" w:rsidR="002F15D2" w:rsidRPr="00CB2517" w:rsidRDefault="00171951" w:rsidP="00171951">
            <w:pPr>
              <w:widowControl/>
              <w:autoSpaceDE/>
              <w:autoSpaceDN/>
              <w:spacing w:after="160" w:line="315" w:lineRule="exact"/>
              <w:ind w:left="38"/>
              <w:jc w:val="center"/>
              <w:rPr>
                <w:rFonts w:ascii="Times New Roman" w:eastAsia="Times New Roman" w:hAnsi="Times New Roman"/>
                <w:b/>
                <w:sz w:val="24"/>
                <w:lang w:val="ru-RU"/>
              </w:rPr>
            </w:pPr>
            <w:r w:rsidRPr="00CB2517">
              <w:rPr>
                <w:rFonts w:ascii="Times New Roman" w:eastAsia="Times New Roman" w:hAnsi="Times New Roman"/>
                <w:b/>
                <w:sz w:val="24"/>
                <w:lang w:val="ru-RU"/>
              </w:rPr>
              <w:t>Г</w:t>
            </w:r>
            <w:r w:rsidR="002F15D2" w:rsidRPr="00CB2517">
              <w:rPr>
                <w:rFonts w:ascii="Times New Roman" w:eastAsia="Times New Roman" w:hAnsi="Times New Roman"/>
                <w:b/>
                <w:sz w:val="24"/>
                <w:lang w:val="ru-RU"/>
              </w:rPr>
              <w:t>од</w:t>
            </w:r>
          </w:p>
        </w:tc>
        <w:tc>
          <w:tcPr>
            <w:tcW w:w="3025" w:type="dxa"/>
            <w:shd w:val="clear" w:color="auto" w:fill="FABF8F" w:themeFill="accent6" w:themeFillTint="99"/>
            <w:vAlign w:val="center"/>
          </w:tcPr>
          <w:p w14:paraId="4067E01B" w14:textId="77777777" w:rsidR="002F15D2" w:rsidRPr="00CB2517" w:rsidRDefault="002F15D2" w:rsidP="00171951">
            <w:pPr>
              <w:widowControl/>
              <w:autoSpaceDE/>
              <w:autoSpaceDN/>
              <w:spacing w:before="153" w:after="160" w:line="259" w:lineRule="auto"/>
              <w:ind w:right="92"/>
              <w:jc w:val="center"/>
              <w:rPr>
                <w:rFonts w:ascii="Times New Roman" w:eastAsia="Times New Roman" w:hAnsi="Times New Roman"/>
                <w:b/>
                <w:sz w:val="24"/>
                <w:lang w:val="ru-RU"/>
              </w:rPr>
            </w:pPr>
            <w:r w:rsidRPr="00CB2517">
              <w:rPr>
                <w:rFonts w:ascii="Times New Roman" w:eastAsia="Times New Roman" w:hAnsi="Times New Roman"/>
                <w:b/>
                <w:sz w:val="24"/>
                <w:lang w:val="ru-RU"/>
              </w:rPr>
              <w:t>Образовательная область</w:t>
            </w:r>
          </w:p>
        </w:tc>
        <w:tc>
          <w:tcPr>
            <w:tcW w:w="2645" w:type="dxa"/>
            <w:shd w:val="clear" w:color="auto" w:fill="FABF8F" w:themeFill="accent6" w:themeFillTint="99"/>
            <w:vAlign w:val="center"/>
          </w:tcPr>
          <w:p w14:paraId="6C0D4EA3" w14:textId="77777777" w:rsidR="002F15D2" w:rsidRPr="00CB2517" w:rsidRDefault="002F15D2" w:rsidP="00171951">
            <w:pPr>
              <w:widowControl/>
              <w:autoSpaceDE/>
              <w:autoSpaceDN/>
              <w:spacing w:before="153" w:after="160" w:line="259" w:lineRule="auto"/>
              <w:ind w:left="71" w:right="92" w:hanging="6"/>
              <w:jc w:val="center"/>
              <w:rPr>
                <w:rFonts w:ascii="Times New Roman" w:eastAsia="Times New Roman" w:hAnsi="Times New Roman"/>
                <w:b/>
                <w:sz w:val="24"/>
                <w:lang w:val="ru-RU"/>
              </w:rPr>
            </w:pPr>
            <w:r w:rsidRPr="00CB2517">
              <w:rPr>
                <w:rFonts w:ascii="Times New Roman" w:eastAsia="Times New Roman" w:hAnsi="Times New Roman"/>
                <w:b/>
                <w:sz w:val="24"/>
                <w:lang w:val="ru-RU"/>
              </w:rPr>
              <w:t>Наименование услуги</w:t>
            </w:r>
          </w:p>
        </w:tc>
        <w:tc>
          <w:tcPr>
            <w:tcW w:w="1407" w:type="dxa"/>
            <w:shd w:val="clear" w:color="auto" w:fill="FABF8F" w:themeFill="accent6" w:themeFillTint="99"/>
            <w:vAlign w:val="center"/>
          </w:tcPr>
          <w:p w14:paraId="558EB375" w14:textId="77777777" w:rsidR="002F15D2" w:rsidRPr="00CB2517" w:rsidRDefault="002F15D2" w:rsidP="00937DE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  <w:r w:rsidRPr="00CB2517">
              <w:rPr>
                <w:rFonts w:ascii="Times New Roman" w:hAnsi="Times New Roman" w:cs="Times New Roman"/>
                <w:b/>
                <w:sz w:val="24"/>
                <w:lang w:val="ru-RU"/>
              </w:rPr>
              <w:t>Кол-во</w:t>
            </w:r>
          </w:p>
          <w:p w14:paraId="5E876D3D" w14:textId="77777777" w:rsidR="002F15D2" w:rsidRPr="00CB2517" w:rsidRDefault="002F15D2" w:rsidP="00937DE5">
            <w:pPr>
              <w:pStyle w:val="a3"/>
              <w:jc w:val="center"/>
              <w:rPr>
                <w:b/>
                <w:sz w:val="24"/>
                <w:lang w:val="ru-RU"/>
              </w:rPr>
            </w:pPr>
            <w:r w:rsidRPr="00CB2517">
              <w:rPr>
                <w:rFonts w:ascii="Times New Roman" w:hAnsi="Times New Roman" w:cs="Times New Roman"/>
                <w:b/>
                <w:sz w:val="24"/>
                <w:lang w:val="ru-RU"/>
              </w:rPr>
              <w:t>занятий в неделю</w:t>
            </w:r>
          </w:p>
        </w:tc>
        <w:tc>
          <w:tcPr>
            <w:tcW w:w="1995" w:type="dxa"/>
            <w:shd w:val="clear" w:color="auto" w:fill="FABF8F" w:themeFill="accent6" w:themeFillTint="99"/>
            <w:vAlign w:val="center"/>
          </w:tcPr>
          <w:p w14:paraId="0C769FEB" w14:textId="77777777" w:rsidR="002F15D2" w:rsidRPr="00CB2517" w:rsidRDefault="002F15D2" w:rsidP="00937DE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  <w:r w:rsidRPr="00CB2517">
              <w:rPr>
                <w:rFonts w:ascii="Times New Roman" w:hAnsi="Times New Roman" w:cs="Times New Roman"/>
                <w:b/>
                <w:sz w:val="24"/>
                <w:lang w:val="ru-RU"/>
              </w:rPr>
              <w:t>Кол-во</w:t>
            </w:r>
          </w:p>
          <w:p w14:paraId="3DE1BD48" w14:textId="77777777" w:rsidR="002F15D2" w:rsidRPr="00CB2517" w:rsidRDefault="002F15D2" w:rsidP="00937DE5">
            <w:pPr>
              <w:pStyle w:val="a3"/>
              <w:jc w:val="center"/>
              <w:rPr>
                <w:b/>
                <w:sz w:val="24"/>
                <w:lang w:val="ru-RU"/>
              </w:rPr>
            </w:pPr>
            <w:r w:rsidRPr="00CB2517">
              <w:rPr>
                <w:rFonts w:ascii="Times New Roman" w:hAnsi="Times New Roman" w:cs="Times New Roman"/>
                <w:b/>
                <w:sz w:val="24"/>
                <w:lang w:val="ru-RU"/>
              </w:rPr>
              <w:t>занятий в месяц</w:t>
            </w:r>
          </w:p>
        </w:tc>
        <w:tc>
          <w:tcPr>
            <w:tcW w:w="1559" w:type="dxa"/>
            <w:shd w:val="clear" w:color="auto" w:fill="FABF8F" w:themeFill="accent6" w:themeFillTint="99"/>
            <w:vAlign w:val="center"/>
          </w:tcPr>
          <w:p w14:paraId="182754DE" w14:textId="77777777" w:rsidR="002F15D2" w:rsidRPr="00CB2517" w:rsidRDefault="002F15D2" w:rsidP="00937DE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  <w:r w:rsidRPr="00CB2517">
              <w:rPr>
                <w:rFonts w:ascii="Times New Roman" w:hAnsi="Times New Roman" w:cs="Times New Roman"/>
                <w:b/>
                <w:sz w:val="24"/>
                <w:lang w:val="ru-RU"/>
              </w:rPr>
              <w:t>Кол-во в год</w:t>
            </w:r>
          </w:p>
        </w:tc>
        <w:tc>
          <w:tcPr>
            <w:tcW w:w="3118" w:type="dxa"/>
            <w:shd w:val="clear" w:color="auto" w:fill="FABF8F" w:themeFill="accent6" w:themeFillTint="99"/>
            <w:vAlign w:val="center"/>
          </w:tcPr>
          <w:p w14:paraId="37EF76BB" w14:textId="77777777" w:rsidR="002F15D2" w:rsidRPr="00CB2517" w:rsidRDefault="00937DE5" w:rsidP="00171951">
            <w:pPr>
              <w:widowControl/>
              <w:autoSpaceDE/>
              <w:autoSpaceDN/>
              <w:spacing w:before="153" w:after="160" w:line="259" w:lineRule="auto"/>
              <w:ind w:left="303" w:right="277" w:hanging="8"/>
              <w:jc w:val="center"/>
              <w:rPr>
                <w:rFonts w:ascii="Times New Roman" w:eastAsia="Times New Roman" w:hAnsi="Times New Roman"/>
                <w:b/>
                <w:sz w:val="24"/>
                <w:lang w:val="ru-RU"/>
              </w:rPr>
            </w:pPr>
            <w:r w:rsidRPr="00CB2517">
              <w:rPr>
                <w:rFonts w:ascii="Times New Roman" w:eastAsia="Times New Roman" w:hAnsi="Times New Roman"/>
                <w:b/>
                <w:sz w:val="24"/>
                <w:lang w:val="ru-RU"/>
              </w:rPr>
              <w:t>Длительность</w:t>
            </w:r>
            <w:r w:rsidR="00A12B6C">
              <w:rPr>
                <w:rFonts w:ascii="Times New Roman" w:eastAsia="Times New Roman" w:hAnsi="Times New Roman"/>
                <w:b/>
                <w:sz w:val="24"/>
                <w:lang w:val="ru-RU"/>
              </w:rPr>
              <w:t xml:space="preserve"> </w:t>
            </w:r>
            <w:r w:rsidR="002F15D2" w:rsidRPr="00CB2517">
              <w:rPr>
                <w:rFonts w:ascii="Times New Roman" w:eastAsia="Times New Roman" w:hAnsi="Times New Roman"/>
                <w:b/>
                <w:sz w:val="24"/>
                <w:lang w:val="ru-RU"/>
              </w:rPr>
              <w:t>(мин)</w:t>
            </w:r>
          </w:p>
        </w:tc>
      </w:tr>
      <w:tr w:rsidR="00937DE5" w:rsidRPr="005714B0" w14:paraId="784E3870" w14:textId="77777777" w:rsidTr="00292C10">
        <w:trPr>
          <w:trHeight w:val="967"/>
        </w:trPr>
        <w:tc>
          <w:tcPr>
            <w:tcW w:w="889" w:type="dxa"/>
            <w:vAlign w:val="center"/>
          </w:tcPr>
          <w:p w14:paraId="4792D9DF" w14:textId="77777777" w:rsidR="002F15D2" w:rsidRPr="00937DE5" w:rsidRDefault="002F15D2" w:rsidP="00937DE5">
            <w:pPr>
              <w:pStyle w:val="a3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 w:rsidRPr="00937DE5">
              <w:rPr>
                <w:rFonts w:ascii="Times New Roman" w:hAnsi="Times New Roman" w:cs="Times New Roman"/>
                <w:sz w:val="24"/>
                <w:lang w:val="ru-RU"/>
              </w:rPr>
              <w:t>202</w:t>
            </w:r>
            <w:r w:rsidR="005F11F6">
              <w:rPr>
                <w:rFonts w:ascii="Times New Roman" w:hAnsi="Times New Roman" w:cs="Times New Roman"/>
                <w:sz w:val="24"/>
                <w:lang w:val="ru-RU"/>
              </w:rPr>
              <w:t>3</w:t>
            </w:r>
            <w:r w:rsidRPr="00937DE5">
              <w:rPr>
                <w:rFonts w:ascii="Times New Roman" w:hAnsi="Times New Roman" w:cs="Times New Roman"/>
                <w:sz w:val="24"/>
                <w:lang w:val="ru-RU"/>
              </w:rPr>
              <w:t>-</w:t>
            </w:r>
          </w:p>
          <w:p w14:paraId="67BD19B3" w14:textId="77777777" w:rsidR="002F15D2" w:rsidRPr="005714B0" w:rsidRDefault="00674F40" w:rsidP="00937DE5">
            <w:pPr>
              <w:pStyle w:val="a3"/>
              <w:jc w:val="center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202</w:t>
            </w:r>
            <w:r w:rsidR="005F11F6">
              <w:rPr>
                <w:rFonts w:ascii="Times New Roman" w:hAnsi="Times New Roman" w:cs="Times New Roman"/>
                <w:sz w:val="24"/>
                <w:lang w:val="ru-RU"/>
              </w:rPr>
              <w:t>4</w:t>
            </w:r>
          </w:p>
        </w:tc>
        <w:tc>
          <w:tcPr>
            <w:tcW w:w="3025" w:type="dxa"/>
            <w:vAlign w:val="center"/>
          </w:tcPr>
          <w:p w14:paraId="5C8FD220" w14:textId="77777777" w:rsidR="002F15D2" w:rsidRPr="005714B0" w:rsidRDefault="002F15D2" w:rsidP="00171951">
            <w:pPr>
              <w:widowControl/>
              <w:autoSpaceDE/>
              <w:autoSpaceDN/>
              <w:spacing w:after="160" w:line="308" w:lineRule="exact"/>
              <w:ind w:left="107"/>
              <w:jc w:val="center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937DE5">
              <w:rPr>
                <w:rFonts w:ascii="Times New Roman" w:eastAsia="Times New Roman" w:hAnsi="Times New Roman"/>
                <w:sz w:val="24"/>
                <w:lang w:val="ru-RU"/>
              </w:rPr>
              <w:t>Познавательное</w:t>
            </w:r>
            <w:r>
              <w:rPr>
                <w:rFonts w:ascii="Times New Roman" w:eastAsia="Times New Roman" w:hAnsi="Times New Roman"/>
                <w:sz w:val="28"/>
                <w:lang w:val="ru-RU"/>
              </w:rPr>
              <w:t xml:space="preserve"> </w:t>
            </w:r>
            <w:r w:rsidRPr="00937DE5">
              <w:rPr>
                <w:rFonts w:ascii="Times New Roman" w:eastAsia="Times New Roman" w:hAnsi="Times New Roman"/>
                <w:sz w:val="24"/>
                <w:lang w:val="ru-RU"/>
              </w:rPr>
              <w:t>развитие</w:t>
            </w:r>
          </w:p>
        </w:tc>
        <w:tc>
          <w:tcPr>
            <w:tcW w:w="2645" w:type="dxa"/>
            <w:vAlign w:val="center"/>
          </w:tcPr>
          <w:p w14:paraId="147CF742" w14:textId="77777777" w:rsidR="002F15D2" w:rsidRPr="005714B0" w:rsidRDefault="002F15D2" w:rsidP="00171951">
            <w:pPr>
              <w:widowControl/>
              <w:autoSpaceDE/>
              <w:autoSpaceDN/>
              <w:spacing w:before="156" w:after="160" w:line="322" w:lineRule="exact"/>
              <w:ind w:left="154" w:right="149"/>
              <w:jc w:val="center"/>
              <w:rPr>
                <w:rFonts w:ascii="Times New Roman" w:eastAsia="Times New Roman" w:hAnsi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/>
                <w:sz w:val="28"/>
                <w:lang w:val="ru-RU"/>
              </w:rPr>
              <w:t>«</w:t>
            </w:r>
            <w:r w:rsidRPr="00937DE5">
              <w:rPr>
                <w:rFonts w:ascii="Times New Roman" w:eastAsia="Times New Roman" w:hAnsi="Times New Roman"/>
                <w:sz w:val="24"/>
                <w:lang w:val="ru-RU"/>
              </w:rPr>
              <w:t>Робототехника</w:t>
            </w:r>
            <w:r w:rsidRPr="005714B0">
              <w:rPr>
                <w:rFonts w:ascii="Times New Roman" w:eastAsia="Times New Roman" w:hAnsi="Times New Roman"/>
                <w:sz w:val="28"/>
                <w:lang w:val="ru-RU"/>
              </w:rPr>
              <w:t>»</w:t>
            </w:r>
          </w:p>
        </w:tc>
        <w:tc>
          <w:tcPr>
            <w:tcW w:w="1407" w:type="dxa"/>
            <w:vAlign w:val="center"/>
          </w:tcPr>
          <w:p w14:paraId="19266C75" w14:textId="77777777" w:rsidR="002F15D2" w:rsidRPr="005714B0" w:rsidRDefault="00E61464" w:rsidP="00937DE5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="Times New Roman" w:eastAsia="Times New Roman" w:hAnsi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1</w:t>
            </w:r>
          </w:p>
        </w:tc>
        <w:tc>
          <w:tcPr>
            <w:tcW w:w="1995" w:type="dxa"/>
            <w:vAlign w:val="center"/>
          </w:tcPr>
          <w:p w14:paraId="721B70EF" w14:textId="77777777" w:rsidR="002F15D2" w:rsidRPr="005714B0" w:rsidRDefault="00E61464" w:rsidP="00937DE5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="Times New Roman" w:eastAsia="Times New Roman" w:hAnsi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4</w:t>
            </w:r>
          </w:p>
        </w:tc>
        <w:tc>
          <w:tcPr>
            <w:tcW w:w="1559" w:type="dxa"/>
            <w:vAlign w:val="center"/>
          </w:tcPr>
          <w:p w14:paraId="21C87604" w14:textId="77777777" w:rsidR="002F15D2" w:rsidRPr="00674F40" w:rsidRDefault="00E61464" w:rsidP="00937DE5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12</w:t>
            </w:r>
          </w:p>
        </w:tc>
        <w:tc>
          <w:tcPr>
            <w:tcW w:w="3118" w:type="dxa"/>
            <w:vAlign w:val="center"/>
          </w:tcPr>
          <w:p w14:paraId="22642E3A" w14:textId="77777777" w:rsidR="002F15D2" w:rsidRPr="00937DE5" w:rsidRDefault="005F11F6" w:rsidP="00937DE5">
            <w:pPr>
              <w:widowControl/>
              <w:autoSpaceDE/>
              <w:autoSpaceDN/>
              <w:spacing w:after="160"/>
              <w:contextualSpacing/>
              <w:jc w:val="center"/>
              <w:rPr>
                <w:rFonts w:ascii="Times New Roman" w:eastAsia="Times New Roman" w:hAnsi="Times New Roman"/>
                <w:sz w:val="24"/>
                <w:shd w:val="clear" w:color="auto" w:fill="FFFFFF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15</w:t>
            </w:r>
            <w:r w:rsidR="00937DE5" w:rsidRPr="00937DE5">
              <w:rPr>
                <w:rFonts w:ascii="Times New Roman" w:eastAsia="Times New Roman" w:hAnsi="Times New Roman"/>
                <w:sz w:val="24"/>
                <w:lang w:val="ru-RU"/>
              </w:rPr>
              <w:t xml:space="preserve"> минут</w:t>
            </w:r>
          </w:p>
        </w:tc>
      </w:tr>
      <w:tr w:rsidR="00292C10" w:rsidRPr="005714B0" w14:paraId="6886829B" w14:textId="77777777" w:rsidTr="00292C10">
        <w:trPr>
          <w:trHeight w:val="967"/>
        </w:trPr>
        <w:tc>
          <w:tcPr>
            <w:tcW w:w="889" w:type="dxa"/>
            <w:vAlign w:val="center"/>
          </w:tcPr>
          <w:p w14:paraId="6BD82AEE" w14:textId="77777777" w:rsidR="00292C10" w:rsidRPr="00292C10" w:rsidRDefault="00292C10" w:rsidP="00937DE5">
            <w:pPr>
              <w:pStyle w:val="a3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2023-2024</w:t>
            </w:r>
          </w:p>
        </w:tc>
        <w:tc>
          <w:tcPr>
            <w:tcW w:w="3025" w:type="dxa"/>
            <w:vAlign w:val="center"/>
          </w:tcPr>
          <w:p w14:paraId="5EF3CB3E" w14:textId="77777777" w:rsidR="00292C10" w:rsidRPr="00292C10" w:rsidRDefault="00292C10" w:rsidP="00171951">
            <w:pPr>
              <w:spacing w:after="160" w:line="308" w:lineRule="exact"/>
              <w:ind w:left="107"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Познавательное развитие</w:t>
            </w:r>
          </w:p>
        </w:tc>
        <w:tc>
          <w:tcPr>
            <w:tcW w:w="2645" w:type="dxa"/>
            <w:vAlign w:val="center"/>
          </w:tcPr>
          <w:p w14:paraId="49C9012F" w14:textId="77777777" w:rsidR="00292C10" w:rsidRPr="00292C10" w:rsidRDefault="00292C10" w:rsidP="00171951">
            <w:pPr>
              <w:spacing w:before="156" w:after="160" w:line="322" w:lineRule="exact"/>
              <w:ind w:left="154" w:right="149"/>
              <w:jc w:val="center"/>
              <w:rPr>
                <w:rFonts w:ascii="Times New Roman" w:eastAsia="Times New Roman" w:hAnsi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/>
                <w:sz w:val="28"/>
                <w:lang w:val="ru-RU"/>
              </w:rPr>
              <w:t>«Лего-конструирование»</w:t>
            </w:r>
          </w:p>
        </w:tc>
        <w:tc>
          <w:tcPr>
            <w:tcW w:w="1407" w:type="dxa"/>
            <w:vAlign w:val="center"/>
          </w:tcPr>
          <w:p w14:paraId="3F3F44FC" w14:textId="77777777" w:rsidR="00292C10" w:rsidRPr="00292C10" w:rsidRDefault="00292C10" w:rsidP="00937DE5">
            <w:pPr>
              <w:spacing w:after="160" w:line="259" w:lineRule="auto"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1</w:t>
            </w:r>
          </w:p>
        </w:tc>
        <w:tc>
          <w:tcPr>
            <w:tcW w:w="1995" w:type="dxa"/>
            <w:vAlign w:val="center"/>
          </w:tcPr>
          <w:p w14:paraId="79465A60" w14:textId="77777777" w:rsidR="00292C10" w:rsidRPr="00292C10" w:rsidRDefault="00292C10" w:rsidP="00937DE5">
            <w:pPr>
              <w:spacing w:after="160" w:line="259" w:lineRule="auto"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4</w:t>
            </w:r>
          </w:p>
        </w:tc>
        <w:tc>
          <w:tcPr>
            <w:tcW w:w="1559" w:type="dxa"/>
            <w:vAlign w:val="center"/>
          </w:tcPr>
          <w:p w14:paraId="1B06051F" w14:textId="77777777" w:rsidR="00292C10" w:rsidRPr="00292C10" w:rsidRDefault="00292C10" w:rsidP="00937DE5">
            <w:pPr>
              <w:spacing w:after="160" w:line="259" w:lineRule="auto"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12</w:t>
            </w:r>
          </w:p>
        </w:tc>
        <w:tc>
          <w:tcPr>
            <w:tcW w:w="3118" w:type="dxa"/>
            <w:vAlign w:val="center"/>
          </w:tcPr>
          <w:p w14:paraId="50FF2DA2" w14:textId="77777777" w:rsidR="00292C10" w:rsidRPr="00292C10" w:rsidRDefault="00292C10" w:rsidP="00937DE5">
            <w:pPr>
              <w:spacing w:after="160"/>
              <w:contextualSpacing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15 минут</w:t>
            </w:r>
          </w:p>
        </w:tc>
      </w:tr>
      <w:tr w:rsidR="00292C10" w:rsidRPr="005714B0" w14:paraId="320276AF" w14:textId="77777777" w:rsidTr="00292C10">
        <w:trPr>
          <w:trHeight w:val="967"/>
        </w:trPr>
        <w:tc>
          <w:tcPr>
            <w:tcW w:w="889" w:type="dxa"/>
            <w:vAlign w:val="center"/>
          </w:tcPr>
          <w:p w14:paraId="0B4D5D96" w14:textId="77777777" w:rsidR="00292C10" w:rsidRPr="00292C10" w:rsidRDefault="00292C10" w:rsidP="00937DE5">
            <w:pPr>
              <w:pStyle w:val="a3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2023-2024</w:t>
            </w:r>
          </w:p>
        </w:tc>
        <w:tc>
          <w:tcPr>
            <w:tcW w:w="3025" w:type="dxa"/>
            <w:vAlign w:val="center"/>
          </w:tcPr>
          <w:p w14:paraId="320BFED6" w14:textId="77777777" w:rsidR="00292C10" w:rsidRPr="00292C10" w:rsidRDefault="00292C10" w:rsidP="00171951">
            <w:pPr>
              <w:spacing w:after="160" w:line="308" w:lineRule="exact"/>
              <w:ind w:left="107"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Сенсорное развитие</w:t>
            </w:r>
          </w:p>
        </w:tc>
        <w:tc>
          <w:tcPr>
            <w:tcW w:w="2645" w:type="dxa"/>
            <w:vAlign w:val="center"/>
          </w:tcPr>
          <w:p w14:paraId="113C2C31" w14:textId="77777777" w:rsidR="00292C10" w:rsidRPr="00292C10" w:rsidRDefault="00292C10" w:rsidP="00171951">
            <w:pPr>
              <w:spacing w:before="156" w:after="160" w:line="322" w:lineRule="exact"/>
              <w:ind w:left="154" w:right="149"/>
              <w:jc w:val="center"/>
              <w:rPr>
                <w:rFonts w:ascii="Times New Roman" w:eastAsia="Times New Roman" w:hAnsi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/>
                <w:sz w:val="28"/>
                <w:lang w:val="ru-RU"/>
              </w:rPr>
              <w:t>«Пескотерапия»</w:t>
            </w:r>
          </w:p>
        </w:tc>
        <w:tc>
          <w:tcPr>
            <w:tcW w:w="1407" w:type="dxa"/>
            <w:vAlign w:val="center"/>
          </w:tcPr>
          <w:p w14:paraId="4C77FC1D" w14:textId="77777777" w:rsidR="00292C10" w:rsidRPr="00292C10" w:rsidRDefault="00292C10" w:rsidP="00937DE5">
            <w:pPr>
              <w:spacing w:after="160" w:line="259" w:lineRule="auto"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1</w:t>
            </w:r>
          </w:p>
        </w:tc>
        <w:tc>
          <w:tcPr>
            <w:tcW w:w="1995" w:type="dxa"/>
            <w:vAlign w:val="center"/>
          </w:tcPr>
          <w:p w14:paraId="320FB3BC" w14:textId="77777777" w:rsidR="00292C10" w:rsidRPr="00292C10" w:rsidRDefault="00292C10" w:rsidP="00937DE5">
            <w:pPr>
              <w:spacing w:after="160" w:line="259" w:lineRule="auto"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4</w:t>
            </w:r>
          </w:p>
        </w:tc>
        <w:tc>
          <w:tcPr>
            <w:tcW w:w="1559" w:type="dxa"/>
            <w:vAlign w:val="center"/>
          </w:tcPr>
          <w:p w14:paraId="1F6F0CEA" w14:textId="77777777" w:rsidR="00292C10" w:rsidRPr="00292C10" w:rsidRDefault="00BC4B5B" w:rsidP="00937DE5">
            <w:pPr>
              <w:spacing w:after="160" w:line="259" w:lineRule="auto"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8</w:t>
            </w:r>
          </w:p>
        </w:tc>
        <w:tc>
          <w:tcPr>
            <w:tcW w:w="3118" w:type="dxa"/>
            <w:vAlign w:val="center"/>
          </w:tcPr>
          <w:p w14:paraId="024F29C7" w14:textId="77777777" w:rsidR="00292C10" w:rsidRPr="00292C10" w:rsidRDefault="00292C10" w:rsidP="00937DE5">
            <w:pPr>
              <w:spacing w:after="160"/>
              <w:contextualSpacing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15 минут</w:t>
            </w:r>
          </w:p>
        </w:tc>
      </w:tr>
    </w:tbl>
    <w:p w14:paraId="238FE4AE" w14:textId="77777777" w:rsidR="002B2CC8" w:rsidRDefault="004D37A3" w:rsidP="00807EC7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</w:p>
    <w:p w14:paraId="6244AE2B" w14:textId="77777777" w:rsidR="004D37A3" w:rsidRPr="00904274" w:rsidRDefault="004D37A3" w:rsidP="004D37A3">
      <w:pPr>
        <w:widowControl w:val="0"/>
        <w:tabs>
          <w:tab w:val="left" w:pos="2869"/>
        </w:tabs>
        <w:autoSpaceDE w:val="0"/>
        <w:autoSpaceDN w:val="0"/>
        <w:spacing w:before="89" w:after="0" w:line="240" w:lineRule="auto"/>
        <w:contextualSpacing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  <w:shd w:val="clear" w:color="auto" w:fill="FFFFFF"/>
          <w:lang w:val="en-US"/>
        </w:rPr>
      </w:pPr>
      <w:bookmarkStart w:id="1" w:name="_TOC_250001"/>
      <w:r>
        <w:rPr>
          <w:rFonts w:ascii="Times New Roman" w:eastAsia="Times New Roman" w:hAnsi="Times New Roman"/>
          <w:b/>
          <w:bCs/>
          <w:sz w:val="28"/>
          <w:szCs w:val="28"/>
          <w:shd w:val="clear" w:color="auto" w:fill="FFFFFF"/>
        </w:rPr>
        <w:t xml:space="preserve">3.3. </w:t>
      </w:r>
      <w:r w:rsidRPr="00904274">
        <w:rPr>
          <w:rFonts w:ascii="Times New Roman" w:eastAsia="Times New Roman" w:hAnsi="Times New Roman"/>
          <w:b/>
          <w:bCs/>
          <w:sz w:val="28"/>
          <w:szCs w:val="28"/>
          <w:shd w:val="clear" w:color="auto" w:fill="FFFFFF"/>
          <w:lang w:val="en-US"/>
        </w:rPr>
        <w:t>Расписание</w:t>
      </w:r>
      <w:r>
        <w:rPr>
          <w:rFonts w:ascii="Times New Roman" w:eastAsia="Times New Roman" w:hAnsi="Times New Roman"/>
          <w:b/>
          <w:bCs/>
          <w:sz w:val="28"/>
          <w:szCs w:val="28"/>
          <w:shd w:val="clear" w:color="auto" w:fill="FFFFFF"/>
        </w:rPr>
        <w:t xml:space="preserve"> </w:t>
      </w:r>
      <w:r w:rsidRPr="00904274">
        <w:rPr>
          <w:rFonts w:ascii="Times New Roman" w:eastAsia="Times New Roman" w:hAnsi="Times New Roman"/>
          <w:b/>
          <w:bCs/>
          <w:sz w:val="28"/>
          <w:szCs w:val="28"/>
          <w:shd w:val="clear" w:color="auto" w:fill="FFFFFF"/>
          <w:lang w:val="en-US"/>
        </w:rPr>
        <w:t>образовательной</w:t>
      </w:r>
      <w:bookmarkEnd w:id="1"/>
      <w:r>
        <w:rPr>
          <w:rFonts w:ascii="Times New Roman" w:eastAsia="Times New Roman" w:hAnsi="Times New Roman"/>
          <w:b/>
          <w:bCs/>
          <w:sz w:val="28"/>
          <w:szCs w:val="28"/>
          <w:shd w:val="clear" w:color="auto" w:fill="FFFFFF"/>
        </w:rPr>
        <w:t xml:space="preserve"> </w:t>
      </w:r>
      <w:r w:rsidRPr="00904274">
        <w:rPr>
          <w:rFonts w:ascii="Times New Roman" w:eastAsia="Times New Roman" w:hAnsi="Times New Roman"/>
          <w:b/>
          <w:bCs/>
          <w:sz w:val="28"/>
          <w:szCs w:val="28"/>
          <w:shd w:val="clear" w:color="auto" w:fill="FFFFFF"/>
          <w:lang w:val="en-US"/>
        </w:rPr>
        <w:t>деятельности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464"/>
        <w:gridCol w:w="2464"/>
        <w:gridCol w:w="2464"/>
        <w:gridCol w:w="2464"/>
        <w:gridCol w:w="2465"/>
        <w:gridCol w:w="2465"/>
      </w:tblGrid>
      <w:tr w:rsidR="004D37A3" w14:paraId="516C5F50" w14:textId="77777777" w:rsidTr="005D75A1">
        <w:tc>
          <w:tcPr>
            <w:tcW w:w="2464" w:type="dxa"/>
            <w:shd w:val="clear" w:color="auto" w:fill="FABF8F" w:themeFill="accent6" w:themeFillTint="99"/>
            <w:vAlign w:val="center"/>
          </w:tcPr>
          <w:p w14:paraId="7FDA81FB" w14:textId="77777777" w:rsidR="004D37A3" w:rsidRDefault="004D37A3" w:rsidP="004D37A3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64" w:type="dxa"/>
            <w:shd w:val="clear" w:color="auto" w:fill="FABF8F" w:themeFill="accent6" w:themeFillTint="99"/>
            <w:vAlign w:val="center"/>
          </w:tcPr>
          <w:p w14:paraId="7CB97CA1" w14:textId="77777777" w:rsidR="004D37A3" w:rsidRPr="004D37A3" w:rsidRDefault="004D37A3" w:rsidP="004D37A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D37A3">
              <w:rPr>
                <w:rFonts w:ascii="Times New Roman" w:hAnsi="Times New Roman" w:cs="Times New Roman"/>
                <w:b/>
                <w:sz w:val="28"/>
              </w:rPr>
              <w:t>Подельник</w:t>
            </w:r>
          </w:p>
        </w:tc>
        <w:tc>
          <w:tcPr>
            <w:tcW w:w="2464" w:type="dxa"/>
            <w:shd w:val="clear" w:color="auto" w:fill="FABF8F" w:themeFill="accent6" w:themeFillTint="99"/>
            <w:vAlign w:val="center"/>
          </w:tcPr>
          <w:p w14:paraId="72EF35D4" w14:textId="77777777" w:rsidR="004D37A3" w:rsidRPr="004D37A3" w:rsidRDefault="004D37A3" w:rsidP="004D37A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D37A3">
              <w:rPr>
                <w:rFonts w:ascii="Times New Roman" w:hAnsi="Times New Roman" w:cs="Times New Roman"/>
                <w:b/>
                <w:sz w:val="28"/>
              </w:rPr>
              <w:t>Вторник</w:t>
            </w:r>
          </w:p>
        </w:tc>
        <w:tc>
          <w:tcPr>
            <w:tcW w:w="2464" w:type="dxa"/>
            <w:shd w:val="clear" w:color="auto" w:fill="FABF8F" w:themeFill="accent6" w:themeFillTint="99"/>
            <w:vAlign w:val="center"/>
          </w:tcPr>
          <w:p w14:paraId="5DF10445" w14:textId="77777777" w:rsidR="004D37A3" w:rsidRPr="004D37A3" w:rsidRDefault="004D37A3" w:rsidP="004D37A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D37A3">
              <w:rPr>
                <w:rFonts w:ascii="Times New Roman" w:hAnsi="Times New Roman" w:cs="Times New Roman"/>
                <w:b/>
                <w:sz w:val="28"/>
              </w:rPr>
              <w:t>Среда</w:t>
            </w:r>
          </w:p>
        </w:tc>
        <w:tc>
          <w:tcPr>
            <w:tcW w:w="2465" w:type="dxa"/>
            <w:shd w:val="clear" w:color="auto" w:fill="FABF8F" w:themeFill="accent6" w:themeFillTint="99"/>
            <w:vAlign w:val="center"/>
          </w:tcPr>
          <w:p w14:paraId="023DA775" w14:textId="77777777" w:rsidR="004D37A3" w:rsidRPr="004D37A3" w:rsidRDefault="004D37A3" w:rsidP="004D37A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D37A3">
              <w:rPr>
                <w:rFonts w:ascii="Times New Roman" w:hAnsi="Times New Roman" w:cs="Times New Roman"/>
                <w:b/>
                <w:sz w:val="28"/>
              </w:rPr>
              <w:t>Четверг</w:t>
            </w:r>
          </w:p>
        </w:tc>
        <w:tc>
          <w:tcPr>
            <w:tcW w:w="2465" w:type="dxa"/>
            <w:shd w:val="clear" w:color="auto" w:fill="FABF8F" w:themeFill="accent6" w:themeFillTint="99"/>
            <w:vAlign w:val="center"/>
          </w:tcPr>
          <w:p w14:paraId="124DE58F" w14:textId="77777777" w:rsidR="004D37A3" w:rsidRPr="004D37A3" w:rsidRDefault="004D37A3" w:rsidP="004D37A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D37A3">
              <w:rPr>
                <w:rFonts w:ascii="Times New Roman" w:hAnsi="Times New Roman" w:cs="Times New Roman"/>
                <w:b/>
                <w:sz w:val="28"/>
              </w:rPr>
              <w:t>Пятница</w:t>
            </w:r>
          </w:p>
        </w:tc>
      </w:tr>
      <w:tr w:rsidR="004D37A3" w14:paraId="2C7981BE" w14:textId="77777777" w:rsidTr="004D37A3">
        <w:tc>
          <w:tcPr>
            <w:tcW w:w="2464" w:type="dxa"/>
            <w:vAlign w:val="center"/>
          </w:tcPr>
          <w:p w14:paraId="45917207" w14:textId="77777777" w:rsidR="004D37A3" w:rsidRPr="00F652E8" w:rsidRDefault="00F652E8" w:rsidP="00F652E8">
            <w:pPr>
              <w:pStyle w:val="a3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F652E8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4 группа</w:t>
            </w:r>
          </w:p>
        </w:tc>
        <w:tc>
          <w:tcPr>
            <w:tcW w:w="2464" w:type="dxa"/>
            <w:vAlign w:val="center"/>
          </w:tcPr>
          <w:p w14:paraId="77D05AF2" w14:textId="77777777" w:rsidR="004D37A3" w:rsidRDefault="004D37A3" w:rsidP="004D37A3">
            <w:pPr>
              <w:pStyle w:val="a3"/>
              <w:jc w:val="center"/>
              <w:rPr>
                <w:rFonts w:cs="Times New Roman"/>
                <w:sz w:val="28"/>
              </w:rPr>
            </w:pPr>
          </w:p>
        </w:tc>
        <w:tc>
          <w:tcPr>
            <w:tcW w:w="2464" w:type="dxa"/>
            <w:vAlign w:val="center"/>
          </w:tcPr>
          <w:p w14:paraId="0F3DDF0B" w14:textId="77777777" w:rsidR="004D37A3" w:rsidRDefault="00F652E8" w:rsidP="004D37A3">
            <w:pPr>
              <w:pStyle w:val="a3"/>
              <w:jc w:val="center"/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>15:30-15</w:t>
            </w:r>
            <w:r w:rsidR="00331F79">
              <w:rPr>
                <w:rFonts w:cs="Times New Roman"/>
                <w:sz w:val="28"/>
              </w:rPr>
              <w:t>:</w:t>
            </w:r>
            <w:r>
              <w:rPr>
                <w:rFonts w:cs="Times New Roman"/>
                <w:sz w:val="28"/>
              </w:rPr>
              <w:t>45</w:t>
            </w:r>
          </w:p>
        </w:tc>
        <w:tc>
          <w:tcPr>
            <w:tcW w:w="2464" w:type="dxa"/>
            <w:vAlign w:val="center"/>
          </w:tcPr>
          <w:p w14:paraId="53A2567A" w14:textId="77777777" w:rsidR="004D37A3" w:rsidRDefault="004D37A3" w:rsidP="004D37A3">
            <w:pPr>
              <w:pStyle w:val="a3"/>
              <w:jc w:val="center"/>
              <w:rPr>
                <w:rFonts w:cs="Times New Roman"/>
                <w:sz w:val="28"/>
              </w:rPr>
            </w:pPr>
          </w:p>
        </w:tc>
        <w:tc>
          <w:tcPr>
            <w:tcW w:w="2465" w:type="dxa"/>
            <w:vAlign w:val="center"/>
          </w:tcPr>
          <w:p w14:paraId="15DC69FA" w14:textId="77777777" w:rsidR="004D37A3" w:rsidRDefault="004D37A3" w:rsidP="004D37A3">
            <w:pPr>
              <w:pStyle w:val="a3"/>
              <w:jc w:val="center"/>
              <w:rPr>
                <w:rFonts w:cs="Times New Roman"/>
                <w:sz w:val="28"/>
              </w:rPr>
            </w:pPr>
          </w:p>
        </w:tc>
        <w:tc>
          <w:tcPr>
            <w:tcW w:w="2465" w:type="dxa"/>
            <w:vAlign w:val="center"/>
          </w:tcPr>
          <w:p w14:paraId="43DA65A0" w14:textId="77777777" w:rsidR="004D37A3" w:rsidRDefault="004D37A3" w:rsidP="004D37A3">
            <w:pPr>
              <w:pStyle w:val="a3"/>
              <w:jc w:val="center"/>
              <w:rPr>
                <w:rFonts w:cs="Times New Roman"/>
                <w:sz w:val="28"/>
              </w:rPr>
            </w:pPr>
          </w:p>
        </w:tc>
      </w:tr>
      <w:tr w:rsidR="004D37A3" w14:paraId="721A932D" w14:textId="77777777" w:rsidTr="004D37A3">
        <w:tc>
          <w:tcPr>
            <w:tcW w:w="2464" w:type="dxa"/>
            <w:vAlign w:val="center"/>
          </w:tcPr>
          <w:p w14:paraId="4C732EF6" w14:textId="77777777" w:rsidR="004D37A3" w:rsidRPr="00F652E8" w:rsidRDefault="00F652E8" w:rsidP="00F652E8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652E8">
              <w:rPr>
                <w:rFonts w:ascii="Times New Roman" w:hAnsi="Times New Roman" w:cs="Times New Roman"/>
                <w:i/>
                <w:sz w:val="28"/>
                <w:szCs w:val="28"/>
              </w:rPr>
              <w:t>12 группа</w:t>
            </w:r>
          </w:p>
        </w:tc>
        <w:tc>
          <w:tcPr>
            <w:tcW w:w="2464" w:type="dxa"/>
            <w:vAlign w:val="center"/>
          </w:tcPr>
          <w:p w14:paraId="79DD8481" w14:textId="77777777" w:rsidR="004D37A3" w:rsidRDefault="004D37A3" w:rsidP="004D37A3">
            <w:pPr>
              <w:pStyle w:val="a3"/>
              <w:jc w:val="center"/>
              <w:rPr>
                <w:rFonts w:cs="Times New Roman"/>
                <w:sz w:val="28"/>
              </w:rPr>
            </w:pPr>
          </w:p>
        </w:tc>
        <w:tc>
          <w:tcPr>
            <w:tcW w:w="2464" w:type="dxa"/>
            <w:vAlign w:val="center"/>
          </w:tcPr>
          <w:p w14:paraId="423153B5" w14:textId="77777777" w:rsidR="004D37A3" w:rsidRDefault="004D37A3" w:rsidP="004D37A3">
            <w:pPr>
              <w:pStyle w:val="a3"/>
              <w:jc w:val="center"/>
              <w:rPr>
                <w:rFonts w:cs="Times New Roman"/>
                <w:sz w:val="28"/>
              </w:rPr>
            </w:pPr>
          </w:p>
        </w:tc>
        <w:tc>
          <w:tcPr>
            <w:tcW w:w="2464" w:type="dxa"/>
            <w:vAlign w:val="center"/>
          </w:tcPr>
          <w:p w14:paraId="7965108E" w14:textId="77777777" w:rsidR="004D37A3" w:rsidRDefault="00F652E8" w:rsidP="004D37A3">
            <w:pPr>
              <w:pStyle w:val="a3"/>
              <w:jc w:val="center"/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>15:30-15:45</w:t>
            </w:r>
          </w:p>
        </w:tc>
        <w:tc>
          <w:tcPr>
            <w:tcW w:w="2465" w:type="dxa"/>
            <w:vAlign w:val="center"/>
          </w:tcPr>
          <w:p w14:paraId="35391491" w14:textId="77777777" w:rsidR="004D37A3" w:rsidRDefault="004D37A3" w:rsidP="004D37A3">
            <w:pPr>
              <w:pStyle w:val="a3"/>
              <w:jc w:val="center"/>
              <w:rPr>
                <w:rFonts w:cs="Times New Roman"/>
                <w:sz w:val="28"/>
              </w:rPr>
            </w:pPr>
          </w:p>
        </w:tc>
        <w:tc>
          <w:tcPr>
            <w:tcW w:w="2465" w:type="dxa"/>
            <w:vAlign w:val="center"/>
          </w:tcPr>
          <w:p w14:paraId="69D6D79D" w14:textId="77777777" w:rsidR="004D37A3" w:rsidRDefault="004D37A3" w:rsidP="00F652E8">
            <w:pPr>
              <w:pStyle w:val="a3"/>
              <w:rPr>
                <w:rFonts w:cs="Times New Roman"/>
                <w:sz w:val="28"/>
              </w:rPr>
            </w:pPr>
          </w:p>
        </w:tc>
      </w:tr>
      <w:tr w:rsidR="00F652E8" w14:paraId="2363BBF3" w14:textId="77777777" w:rsidTr="004D37A3">
        <w:tc>
          <w:tcPr>
            <w:tcW w:w="2464" w:type="dxa"/>
            <w:vAlign w:val="center"/>
          </w:tcPr>
          <w:p w14:paraId="008D09D5" w14:textId="77777777" w:rsidR="00F652E8" w:rsidRPr="00F652E8" w:rsidRDefault="00F652E8" w:rsidP="00F652E8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652E8">
              <w:rPr>
                <w:rFonts w:ascii="Times New Roman" w:hAnsi="Times New Roman" w:cs="Times New Roman"/>
                <w:i/>
                <w:sz w:val="28"/>
                <w:szCs w:val="28"/>
              </w:rPr>
              <w:t>9 группа</w:t>
            </w:r>
          </w:p>
        </w:tc>
        <w:tc>
          <w:tcPr>
            <w:tcW w:w="2464" w:type="dxa"/>
            <w:vAlign w:val="center"/>
          </w:tcPr>
          <w:p w14:paraId="3DBED3D2" w14:textId="77777777" w:rsidR="00F652E8" w:rsidRDefault="00F652E8" w:rsidP="004D37A3">
            <w:pPr>
              <w:pStyle w:val="a3"/>
              <w:jc w:val="center"/>
              <w:rPr>
                <w:rFonts w:cs="Times New Roman"/>
                <w:sz w:val="28"/>
              </w:rPr>
            </w:pPr>
          </w:p>
        </w:tc>
        <w:tc>
          <w:tcPr>
            <w:tcW w:w="2464" w:type="dxa"/>
            <w:vAlign w:val="center"/>
          </w:tcPr>
          <w:p w14:paraId="5CD0F5E8" w14:textId="77777777" w:rsidR="00F652E8" w:rsidRDefault="00F652E8" w:rsidP="004D37A3">
            <w:pPr>
              <w:pStyle w:val="a3"/>
              <w:jc w:val="center"/>
              <w:rPr>
                <w:rFonts w:cs="Times New Roman"/>
                <w:sz w:val="28"/>
              </w:rPr>
            </w:pPr>
          </w:p>
        </w:tc>
        <w:tc>
          <w:tcPr>
            <w:tcW w:w="2464" w:type="dxa"/>
            <w:vAlign w:val="center"/>
          </w:tcPr>
          <w:p w14:paraId="5776A9AF" w14:textId="77777777" w:rsidR="00F652E8" w:rsidRDefault="00F652E8" w:rsidP="004D37A3">
            <w:pPr>
              <w:pStyle w:val="a3"/>
              <w:jc w:val="center"/>
              <w:rPr>
                <w:rFonts w:cs="Times New Roman"/>
                <w:sz w:val="28"/>
              </w:rPr>
            </w:pPr>
          </w:p>
        </w:tc>
        <w:tc>
          <w:tcPr>
            <w:tcW w:w="2465" w:type="dxa"/>
            <w:vAlign w:val="center"/>
          </w:tcPr>
          <w:p w14:paraId="7E5887B2" w14:textId="77777777" w:rsidR="00F652E8" w:rsidRDefault="00F652E8" w:rsidP="004D37A3">
            <w:pPr>
              <w:pStyle w:val="a3"/>
              <w:jc w:val="center"/>
              <w:rPr>
                <w:rFonts w:cs="Times New Roman"/>
                <w:sz w:val="28"/>
              </w:rPr>
            </w:pPr>
          </w:p>
        </w:tc>
        <w:tc>
          <w:tcPr>
            <w:tcW w:w="2465" w:type="dxa"/>
            <w:vAlign w:val="center"/>
          </w:tcPr>
          <w:p w14:paraId="255AB1CD" w14:textId="77777777" w:rsidR="00F652E8" w:rsidRDefault="00F652E8" w:rsidP="004D37A3">
            <w:pPr>
              <w:pStyle w:val="a3"/>
              <w:jc w:val="center"/>
              <w:rPr>
                <w:rFonts w:cs="Times New Roman"/>
                <w:sz w:val="28"/>
              </w:rPr>
            </w:pPr>
          </w:p>
        </w:tc>
      </w:tr>
    </w:tbl>
    <w:p w14:paraId="442E0EC7" w14:textId="77777777" w:rsidR="004D37A3" w:rsidRDefault="004D37A3" w:rsidP="004D37A3">
      <w:pPr>
        <w:pStyle w:val="a3"/>
        <w:jc w:val="center"/>
        <w:rPr>
          <w:rFonts w:ascii="Times New Roman" w:hAnsi="Times New Roman" w:cs="Times New Roman"/>
          <w:sz w:val="28"/>
        </w:rPr>
      </w:pPr>
    </w:p>
    <w:p w14:paraId="35F9B64B" w14:textId="77777777" w:rsidR="004D37A3" w:rsidRDefault="004D37A3" w:rsidP="004D37A3">
      <w:pPr>
        <w:pStyle w:val="TableParagraph"/>
        <w:jc w:val="center"/>
        <w:rPr>
          <w:b/>
          <w:sz w:val="28"/>
          <w:lang w:val="ru-RU"/>
        </w:rPr>
      </w:pPr>
      <w:r w:rsidRPr="00123807">
        <w:rPr>
          <w:b/>
          <w:sz w:val="28"/>
          <w:lang w:val="ru-RU"/>
        </w:rPr>
        <w:t>3.</w:t>
      </w:r>
      <w:r>
        <w:rPr>
          <w:b/>
          <w:sz w:val="28"/>
          <w:lang w:val="ru-RU"/>
        </w:rPr>
        <w:t>4.Материально-</w:t>
      </w:r>
      <w:r w:rsidRPr="00123807">
        <w:rPr>
          <w:b/>
          <w:sz w:val="28"/>
          <w:lang w:val="ru-RU"/>
        </w:rPr>
        <w:t>техническое обеспечение программы.</w:t>
      </w:r>
    </w:p>
    <w:p w14:paraId="47D33875" w14:textId="77777777" w:rsidR="004D37A3" w:rsidRPr="00E60A53" w:rsidRDefault="004D37A3" w:rsidP="004D37A3">
      <w:pPr>
        <w:pStyle w:val="TableParagraph"/>
        <w:jc w:val="center"/>
        <w:rPr>
          <w:b/>
          <w:sz w:val="8"/>
          <w:lang w:val="ru-RU"/>
        </w:rPr>
      </w:pPr>
    </w:p>
    <w:p w14:paraId="0D29B8D9" w14:textId="77777777" w:rsidR="004D37A3" w:rsidRDefault="004D37A3" w:rsidP="004D37A3">
      <w:pPr>
        <w:pStyle w:val="a3"/>
        <w:rPr>
          <w:rFonts w:ascii="Times New Roman" w:hAnsi="Times New Roman" w:cs="Times New Roman"/>
          <w:sz w:val="28"/>
        </w:rPr>
      </w:pPr>
      <w:r w:rsidRPr="004D37A3">
        <w:rPr>
          <w:rFonts w:ascii="Times New Roman" w:hAnsi="Times New Roman" w:cs="Times New Roman"/>
          <w:sz w:val="28"/>
        </w:rPr>
        <w:t>В ДОУ создана материально-техническая база для жизнеобеспечения и развития детей, ведется систематически работа по созданию предметно развивающей среды. Состояние матер</w:t>
      </w:r>
      <w:r w:rsidR="00F652E8">
        <w:rPr>
          <w:rFonts w:ascii="Times New Roman" w:hAnsi="Times New Roman" w:cs="Times New Roman"/>
          <w:sz w:val="28"/>
        </w:rPr>
        <w:t xml:space="preserve">иальной базы для осуществления </w:t>
      </w:r>
      <w:r w:rsidRPr="004D37A3">
        <w:rPr>
          <w:rFonts w:ascii="Times New Roman" w:hAnsi="Times New Roman" w:cs="Times New Roman"/>
          <w:sz w:val="28"/>
        </w:rPr>
        <w:t>деятельности</w:t>
      </w:r>
      <w:r w:rsidR="00F652E8">
        <w:rPr>
          <w:rFonts w:ascii="Times New Roman" w:hAnsi="Times New Roman" w:cs="Times New Roman"/>
          <w:sz w:val="28"/>
        </w:rPr>
        <w:t xml:space="preserve"> по робототехнике, лего-конструированию и пескографии</w:t>
      </w:r>
      <w:r w:rsidRPr="004D37A3">
        <w:rPr>
          <w:rFonts w:ascii="Times New Roman" w:hAnsi="Times New Roman" w:cs="Times New Roman"/>
          <w:sz w:val="28"/>
        </w:rPr>
        <w:t xml:space="preserve"> с воспитанниками в ДОУ позволяет реализовывать поставленные </w:t>
      </w:r>
      <w:r w:rsidRPr="004D37A3">
        <w:rPr>
          <w:rFonts w:ascii="Times New Roman" w:hAnsi="Times New Roman" w:cs="Times New Roman"/>
          <w:sz w:val="28"/>
        </w:rPr>
        <w:lastRenderedPageBreak/>
        <w:t>задачи. Имеется достаточное количество материально-технических пособий и оборудования для работы с дошкольниками.</w:t>
      </w:r>
    </w:p>
    <w:p w14:paraId="14A5163B" w14:textId="77777777" w:rsidR="008A6469" w:rsidRPr="008A6469" w:rsidRDefault="008A6469" w:rsidP="004D37A3">
      <w:pPr>
        <w:pStyle w:val="a3"/>
        <w:rPr>
          <w:rFonts w:ascii="Times New Roman" w:hAnsi="Times New Roman" w:cs="Times New Roman"/>
          <w:sz w:val="20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928"/>
        <w:gridCol w:w="4929"/>
        <w:gridCol w:w="4929"/>
      </w:tblGrid>
      <w:tr w:rsidR="008A6469" w14:paraId="09A8DE59" w14:textId="77777777" w:rsidTr="005D75A1">
        <w:tc>
          <w:tcPr>
            <w:tcW w:w="4928" w:type="dxa"/>
            <w:shd w:val="clear" w:color="auto" w:fill="FABF8F" w:themeFill="accent6" w:themeFillTint="99"/>
            <w:vAlign w:val="center"/>
          </w:tcPr>
          <w:p w14:paraId="1C528E28" w14:textId="77777777" w:rsidR="008A6469" w:rsidRPr="008A6469" w:rsidRDefault="008A6469" w:rsidP="008A64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469">
              <w:rPr>
                <w:rFonts w:ascii="Times New Roman" w:hAnsi="Times New Roman" w:cs="Times New Roman"/>
                <w:b/>
                <w:sz w:val="24"/>
                <w:szCs w:val="24"/>
              </w:rPr>
              <w:t>Помещение</w:t>
            </w:r>
          </w:p>
        </w:tc>
        <w:tc>
          <w:tcPr>
            <w:tcW w:w="4929" w:type="dxa"/>
            <w:shd w:val="clear" w:color="auto" w:fill="FABF8F" w:themeFill="accent6" w:themeFillTint="99"/>
            <w:vAlign w:val="center"/>
          </w:tcPr>
          <w:p w14:paraId="26245B44" w14:textId="77777777" w:rsidR="008A6469" w:rsidRPr="008A6469" w:rsidRDefault="008A6469" w:rsidP="008A64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46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Функциональное использование</w:t>
            </w:r>
          </w:p>
        </w:tc>
        <w:tc>
          <w:tcPr>
            <w:tcW w:w="4929" w:type="dxa"/>
            <w:shd w:val="clear" w:color="auto" w:fill="FABF8F" w:themeFill="accent6" w:themeFillTint="99"/>
            <w:vAlign w:val="center"/>
          </w:tcPr>
          <w:p w14:paraId="5BCE0529" w14:textId="77777777" w:rsidR="008A6469" w:rsidRPr="008A6469" w:rsidRDefault="008A6469" w:rsidP="008A64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469">
              <w:rPr>
                <w:rFonts w:ascii="Times New Roman" w:hAnsi="Times New Roman" w:cs="Times New Roman"/>
                <w:b/>
                <w:sz w:val="24"/>
                <w:szCs w:val="24"/>
              </w:rPr>
              <w:t>Оборудование</w:t>
            </w:r>
          </w:p>
        </w:tc>
      </w:tr>
      <w:tr w:rsidR="008A6469" w:rsidRPr="00D629C9" w14:paraId="70BE9822" w14:textId="77777777" w:rsidTr="008A6469">
        <w:tc>
          <w:tcPr>
            <w:tcW w:w="4928" w:type="dxa"/>
            <w:vAlign w:val="center"/>
          </w:tcPr>
          <w:p w14:paraId="2E66B7C0" w14:textId="77777777" w:rsidR="008A6469" w:rsidRPr="008A6469" w:rsidRDefault="008A6469" w:rsidP="008A64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469">
              <w:rPr>
                <w:rFonts w:ascii="Times New Roman" w:hAnsi="Times New Roman" w:cs="Times New Roman"/>
                <w:sz w:val="24"/>
                <w:szCs w:val="24"/>
              </w:rPr>
              <w:t>Групповая комната, соответствующая санитарным нормам СанПин.</w:t>
            </w:r>
          </w:p>
        </w:tc>
        <w:tc>
          <w:tcPr>
            <w:tcW w:w="4929" w:type="dxa"/>
            <w:vAlign w:val="center"/>
          </w:tcPr>
          <w:p w14:paraId="35A41C2A" w14:textId="77777777" w:rsidR="008A6469" w:rsidRPr="008A6469" w:rsidRDefault="008A6469" w:rsidP="008A64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46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Практическая деятельность</w:t>
            </w:r>
          </w:p>
        </w:tc>
        <w:tc>
          <w:tcPr>
            <w:tcW w:w="4929" w:type="dxa"/>
            <w:vAlign w:val="center"/>
          </w:tcPr>
          <w:p w14:paraId="73D941CF" w14:textId="77777777" w:rsidR="008A6469" w:rsidRPr="008A6469" w:rsidRDefault="008A6469" w:rsidP="005F11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6469">
              <w:rPr>
                <w:rFonts w:ascii="Times New Roman" w:hAnsi="Times New Roman" w:cs="Times New Roman"/>
                <w:sz w:val="24"/>
                <w:szCs w:val="24"/>
              </w:rPr>
              <w:t>Платформа</w:t>
            </w:r>
            <w:r w:rsidRPr="008A64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A6469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="005F11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«Tale Bot Matata</w:t>
            </w:r>
            <w:r w:rsidR="00F652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lab</w:t>
            </w:r>
            <w:r w:rsidRPr="008A64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</w:t>
            </w:r>
          </w:p>
        </w:tc>
      </w:tr>
      <w:tr w:rsidR="008A6469" w:rsidRPr="008A6469" w14:paraId="707A1E87" w14:textId="77777777" w:rsidTr="008A6469">
        <w:tc>
          <w:tcPr>
            <w:tcW w:w="4928" w:type="dxa"/>
            <w:vAlign w:val="center"/>
          </w:tcPr>
          <w:p w14:paraId="5ADF4CF5" w14:textId="77777777" w:rsidR="008A6469" w:rsidRPr="008A6469" w:rsidRDefault="008A6469" w:rsidP="008A6469">
            <w:pPr>
              <w:pStyle w:val="a3"/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 w:rsidRPr="008A6469">
              <w:rPr>
                <w:rFonts w:ascii="Times New Roman" w:hAnsi="Times New Roman" w:cs="Times New Roman"/>
                <w:sz w:val="24"/>
                <w:lang w:val="en-US"/>
              </w:rPr>
              <w:t>Музыкальный зал</w:t>
            </w:r>
          </w:p>
        </w:tc>
        <w:tc>
          <w:tcPr>
            <w:tcW w:w="4929" w:type="dxa"/>
            <w:vAlign w:val="center"/>
          </w:tcPr>
          <w:p w14:paraId="43982F8A" w14:textId="77777777" w:rsidR="008A6469" w:rsidRPr="008A6469" w:rsidRDefault="008A6469" w:rsidP="008A6469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 w:rsidRPr="008A6469">
              <w:rPr>
                <w:rFonts w:ascii="Times New Roman" w:hAnsi="Times New Roman" w:cs="Times New Roman"/>
                <w:sz w:val="24"/>
              </w:rPr>
              <w:t>Просмотр видеоматериалов научно-технического характера</w:t>
            </w:r>
          </w:p>
        </w:tc>
        <w:tc>
          <w:tcPr>
            <w:tcW w:w="4929" w:type="dxa"/>
            <w:vAlign w:val="center"/>
          </w:tcPr>
          <w:p w14:paraId="4064A77C" w14:textId="77777777" w:rsidR="008A6469" w:rsidRPr="008A6469" w:rsidRDefault="008A6469" w:rsidP="008A6469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 w:rsidRPr="008A6469">
              <w:rPr>
                <w:rFonts w:ascii="Times New Roman" w:hAnsi="Times New Roman" w:cs="Times New Roman"/>
                <w:color w:val="000000"/>
                <w:sz w:val="24"/>
                <w:szCs w:val="21"/>
                <w:shd w:val="clear" w:color="auto" w:fill="FFFFFF"/>
              </w:rPr>
              <w:t>Проектор, компьютер</w:t>
            </w:r>
          </w:p>
        </w:tc>
      </w:tr>
      <w:tr w:rsidR="008A6469" w:rsidRPr="008A6469" w14:paraId="2541EEE7" w14:textId="77777777" w:rsidTr="008A6469">
        <w:tc>
          <w:tcPr>
            <w:tcW w:w="4928" w:type="dxa"/>
            <w:vAlign w:val="center"/>
          </w:tcPr>
          <w:p w14:paraId="17F2231F" w14:textId="77777777" w:rsidR="008A6469" w:rsidRPr="008A6469" w:rsidRDefault="008A6469" w:rsidP="008A6469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 w:rsidRPr="008A6469">
              <w:rPr>
                <w:rFonts w:ascii="Times New Roman" w:hAnsi="Times New Roman" w:cs="Times New Roman"/>
                <w:sz w:val="24"/>
              </w:rPr>
              <w:t>Холлы</w:t>
            </w:r>
          </w:p>
        </w:tc>
        <w:tc>
          <w:tcPr>
            <w:tcW w:w="4929" w:type="dxa"/>
            <w:vAlign w:val="center"/>
          </w:tcPr>
          <w:p w14:paraId="3F3A1C53" w14:textId="77777777" w:rsidR="008A6469" w:rsidRPr="008A6469" w:rsidRDefault="008A6469" w:rsidP="008A6469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 w:rsidRPr="008A6469">
              <w:rPr>
                <w:rFonts w:ascii="Times New Roman" w:hAnsi="Times New Roman" w:cs="Times New Roman"/>
                <w:sz w:val="24"/>
              </w:rPr>
              <w:t>Просветительская работа с родителями воспитанников</w:t>
            </w:r>
          </w:p>
        </w:tc>
        <w:tc>
          <w:tcPr>
            <w:tcW w:w="4929" w:type="dxa"/>
            <w:vAlign w:val="center"/>
          </w:tcPr>
          <w:p w14:paraId="335D819B" w14:textId="77777777" w:rsidR="008A6469" w:rsidRPr="008A6469" w:rsidRDefault="008A6469" w:rsidP="008A64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46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Размещение информации (консультации, памятки)</w:t>
            </w:r>
          </w:p>
        </w:tc>
      </w:tr>
      <w:tr w:rsidR="008A6469" w:rsidRPr="00D629C9" w14:paraId="141A1B87" w14:textId="77777777" w:rsidTr="0086200E">
        <w:tc>
          <w:tcPr>
            <w:tcW w:w="4928" w:type="dxa"/>
            <w:vAlign w:val="center"/>
          </w:tcPr>
          <w:p w14:paraId="6D76D45B" w14:textId="77777777" w:rsidR="008A6469" w:rsidRPr="008A6469" w:rsidRDefault="008A6469" w:rsidP="008A646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Раздаточный материал </w:t>
            </w:r>
          </w:p>
        </w:tc>
        <w:tc>
          <w:tcPr>
            <w:tcW w:w="4929" w:type="dxa"/>
            <w:vAlign w:val="center"/>
          </w:tcPr>
          <w:p w14:paraId="02BD88FE" w14:textId="77777777" w:rsidR="008A6469" w:rsidRPr="0086200E" w:rsidRDefault="0086200E" w:rsidP="0086200E">
            <w:pPr>
              <w:pStyle w:val="a3"/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 w:rsidRPr="008A646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Практическая деятельность</w:t>
            </w:r>
          </w:p>
        </w:tc>
        <w:tc>
          <w:tcPr>
            <w:tcW w:w="4929" w:type="dxa"/>
            <w:vAlign w:val="center"/>
          </w:tcPr>
          <w:p w14:paraId="3C3D3B56" w14:textId="77777777" w:rsidR="008A6469" w:rsidRPr="00F652E8" w:rsidRDefault="0086200E" w:rsidP="008A6469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</w:rPr>
              <w:t>Наборы</w:t>
            </w:r>
            <w:r w:rsidRPr="008A6469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 w:rsidR="005F11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«Tale Bot Matata</w:t>
            </w:r>
            <w:r w:rsidR="00F652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lab</w:t>
            </w:r>
            <w:r w:rsidR="00A14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» - </w:t>
            </w:r>
            <w:r w:rsidR="005F11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8A64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="00F652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F652E8" w:rsidRPr="00F652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="00F652E8">
              <w:rPr>
                <w:rFonts w:ascii="Times New Roman" w:hAnsi="Times New Roman" w:cs="Times New Roman"/>
                <w:sz w:val="24"/>
                <w:szCs w:val="24"/>
              </w:rPr>
              <w:t>песочницы</w:t>
            </w:r>
            <w:r w:rsidR="00F652E8" w:rsidRPr="00F652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="00F652E8">
              <w:rPr>
                <w:rFonts w:ascii="Times New Roman" w:hAnsi="Times New Roman" w:cs="Times New Roman"/>
                <w:sz w:val="24"/>
                <w:szCs w:val="24"/>
              </w:rPr>
              <w:t>лего</w:t>
            </w:r>
            <w:r w:rsidR="00F652E8" w:rsidRPr="00F652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="00F652E8">
              <w:rPr>
                <w:rFonts w:ascii="Times New Roman" w:hAnsi="Times New Roman" w:cs="Times New Roman"/>
                <w:sz w:val="24"/>
                <w:szCs w:val="24"/>
              </w:rPr>
              <w:t>дупло</w:t>
            </w:r>
            <w:r w:rsidR="00F652E8" w:rsidRPr="00F652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</w:tbl>
    <w:p w14:paraId="489EC6E2" w14:textId="77777777" w:rsidR="004D37A3" w:rsidRPr="0086200E" w:rsidRDefault="004D37A3" w:rsidP="008A6469">
      <w:pPr>
        <w:pStyle w:val="a3"/>
        <w:rPr>
          <w:rFonts w:ascii="Times New Roman" w:hAnsi="Times New Roman" w:cs="Times New Roman"/>
          <w:sz w:val="18"/>
          <w:lang w:val="en-US"/>
        </w:rPr>
      </w:pPr>
    </w:p>
    <w:p w14:paraId="0E40B8D3" w14:textId="77777777" w:rsidR="0086200E" w:rsidRDefault="0086200E" w:rsidP="0086200E">
      <w:pPr>
        <w:pStyle w:val="a3"/>
        <w:jc w:val="center"/>
        <w:rPr>
          <w:rFonts w:ascii="Times New Roman" w:hAnsi="Times New Roman" w:cs="Times New Roman"/>
          <w:b/>
          <w:bCs/>
          <w:color w:val="000000"/>
          <w:sz w:val="28"/>
          <w:szCs w:val="21"/>
          <w:shd w:val="clear" w:color="auto" w:fill="FFFFFF"/>
        </w:rPr>
      </w:pPr>
      <w:r w:rsidRPr="0086200E">
        <w:rPr>
          <w:rFonts w:ascii="Times New Roman" w:hAnsi="Times New Roman" w:cs="Times New Roman"/>
          <w:b/>
          <w:bCs/>
          <w:color w:val="000000"/>
          <w:sz w:val="28"/>
          <w:szCs w:val="21"/>
          <w:shd w:val="clear" w:color="auto" w:fill="FFFFFF"/>
        </w:rPr>
        <w:t>3.5. Учебно – тематический план на 202</w:t>
      </w:r>
      <w:r w:rsidR="005F11F6" w:rsidRPr="005F11F6">
        <w:rPr>
          <w:rFonts w:ascii="Times New Roman" w:hAnsi="Times New Roman" w:cs="Times New Roman"/>
          <w:b/>
          <w:bCs/>
          <w:color w:val="000000"/>
          <w:sz w:val="28"/>
          <w:szCs w:val="21"/>
          <w:shd w:val="clear" w:color="auto" w:fill="FFFFFF"/>
        </w:rPr>
        <w:t>3</w:t>
      </w:r>
      <w:r>
        <w:rPr>
          <w:rFonts w:ascii="Times New Roman" w:hAnsi="Times New Roman" w:cs="Times New Roman"/>
          <w:b/>
          <w:bCs/>
          <w:color w:val="000000"/>
          <w:sz w:val="28"/>
          <w:szCs w:val="21"/>
          <w:shd w:val="clear" w:color="auto" w:fill="FFFFFF"/>
        </w:rPr>
        <w:t xml:space="preserve"> -202</w:t>
      </w:r>
      <w:r w:rsidR="005F11F6" w:rsidRPr="005F11F6">
        <w:rPr>
          <w:rFonts w:ascii="Times New Roman" w:hAnsi="Times New Roman" w:cs="Times New Roman"/>
          <w:b/>
          <w:bCs/>
          <w:color w:val="000000"/>
          <w:sz w:val="28"/>
          <w:szCs w:val="21"/>
          <w:shd w:val="clear" w:color="auto" w:fill="FFFFFF"/>
        </w:rPr>
        <w:t>4</w:t>
      </w:r>
      <w:r w:rsidR="00674F40">
        <w:rPr>
          <w:rFonts w:ascii="Times New Roman" w:hAnsi="Times New Roman" w:cs="Times New Roman"/>
          <w:b/>
          <w:bCs/>
          <w:color w:val="000000"/>
          <w:sz w:val="28"/>
          <w:szCs w:val="21"/>
          <w:shd w:val="clear" w:color="auto" w:fill="FFFFFF"/>
        </w:rPr>
        <w:t xml:space="preserve"> </w:t>
      </w:r>
      <w:r w:rsidRPr="0086200E">
        <w:rPr>
          <w:rFonts w:ascii="Times New Roman" w:hAnsi="Times New Roman" w:cs="Times New Roman"/>
          <w:b/>
          <w:bCs/>
          <w:color w:val="000000"/>
          <w:sz w:val="28"/>
          <w:szCs w:val="21"/>
          <w:shd w:val="clear" w:color="auto" w:fill="FFFFFF"/>
        </w:rPr>
        <w:t>учебный год</w:t>
      </w:r>
    </w:p>
    <w:p w14:paraId="63FF3FA1" w14:textId="77777777" w:rsidR="007402E9" w:rsidRDefault="007402E9" w:rsidP="0086200E">
      <w:pPr>
        <w:pStyle w:val="a3"/>
        <w:jc w:val="center"/>
        <w:rPr>
          <w:rFonts w:ascii="Times New Roman" w:hAnsi="Times New Roman" w:cs="Times New Roman"/>
          <w:b/>
          <w:bCs/>
          <w:color w:val="000000"/>
          <w:sz w:val="28"/>
          <w:szCs w:val="21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1"/>
          <w:shd w:val="clear" w:color="auto" w:fill="FFFFFF"/>
          <w:lang w:val="en-US"/>
        </w:rPr>
        <w:t>I</w:t>
      </w:r>
      <w:r w:rsidR="005F4354">
        <w:rPr>
          <w:rFonts w:ascii="Times New Roman" w:hAnsi="Times New Roman" w:cs="Times New Roman"/>
          <w:b/>
          <w:bCs/>
          <w:color w:val="000000"/>
          <w:sz w:val="28"/>
          <w:szCs w:val="21"/>
          <w:shd w:val="clear" w:color="auto" w:fill="FFFFFF"/>
        </w:rPr>
        <w:t xml:space="preserve"> квартал «</w:t>
      </w:r>
      <w:r>
        <w:rPr>
          <w:rFonts w:ascii="Times New Roman" w:hAnsi="Times New Roman" w:cs="Times New Roman"/>
          <w:b/>
          <w:bCs/>
          <w:color w:val="000000"/>
          <w:sz w:val="28"/>
          <w:szCs w:val="21"/>
          <w:shd w:val="clear" w:color="auto" w:fill="FFFFFF"/>
        </w:rPr>
        <w:t>Лего-кон</w:t>
      </w:r>
      <w:r w:rsidR="005F4354">
        <w:rPr>
          <w:rFonts w:ascii="Times New Roman" w:hAnsi="Times New Roman" w:cs="Times New Roman"/>
          <w:b/>
          <w:bCs/>
          <w:color w:val="000000"/>
          <w:sz w:val="28"/>
          <w:szCs w:val="21"/>
          <w:shd w:val="clear" w:color="auto" w:fill="FFFFFF"/>
        </w:rPr>
        <w:t>с</w:t>
      </w:r>
      <w:r>
        <w:rPr>
          <w:rFonts w:ascii="Times New Roman" w:hAnsi="Times New Roman" w:cs="Times New Roman"/>
          <w:b/>
          <w:bCs/>
          <w:color w:val="000000"/>
          <w:sz w:val="28"/>
          <w:szCs w:val="21"/>
          <w:shd w:val="clear" w:color="auto" w:fill="FFFFFF"/>
        </w:rPr>
        <w:t>труирование</w:t>
      </w:r>
      <w:r w:rsidR="005F4354">
        <w:rPr>
          <w:rFonts w:ascii="Times New Roman" w:hAnsi="Times New Roman" w:cs="Times New Roman"/>
          <w:b/>
          <w:bCs/>
          <w:color w:val="000000"/>
          <w:sz w:val="28"/>
          <w:szCs w:val="21"/>
          <w:shd w:val="clear" w:color="auto" w:fill="FFFFFF"/>
        </w:rPr>
        <w:t>»</w:t>
      </w:r>
    </w:p>
    <w:tbl>
      <w:tblPr>
        <w:tblpPr w:leftFromText="180" w:rightFromText="180" w:vertAnchor="text" w:horzAnchor="margin" w:tblpXSpec="center" w:tblpY="187"/>
        <w:tblW w:w="14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34"/>
        <w:gridCol w:w="2410"/>
        <w:gridCol w:w="4253"/>
        <w:gridCol w:w="6378"/>
      </w:tblGrid>
      <w:tr w:rsidR="007402E9" w:rsidRPr="009D09DA" w14:paraId="5BA7CBB0" w14:textId="77777777" w:rsidTr="007402E9">
        <w:trPr>
          <w:trHeight w:val="227"/>
        </w:trPr>
        <w:tc>
          <w:tcPr>
            <w:tcW w:w="1434" w:type="dxa"/>
          </w:tcPr>
          <w:p w14:paraId="5239008B" w14:textId="77777777" w:rsidR="007402E9" w:rsidRPr="007402E9" w:rsidRDefault="007402E9" w:rsidP="007402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4"/>
              </w:rPr>
            </w:pPr>
            <w:r w:rsidRPr="007402E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4"/>
              </w:rPr>
              <w:t>№п/п</w:t>
            </w:r>
          </w:p>
          <w:p w14:paraId="6FD6B467" w14:textId="77777777" w:rsidR="007402E9" w:rsidRPr="007402E9" w:rsidRDefault="007402E9" w:rsidP="007402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4"/>
              </w:rPr>
            </w:pPr>
            <w:r w:rsidRPr="007402E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4"/>
              </w:rPr>
              <w:t xml:space="preserve">Месяц, раздел </w:t>
            </w:r>
          </w:p>
        </w:tc>
        <w:tc>
          <w:tcPr>
            <w:tcW w:w="2410" w:type="dxa"/>
          </w:tcPr>
          <w:p w14:paraId="1AD3C071" w14:textId="77777777" w:rsidR="007402E9" w:rsidRPr="007402E9" w:rsidRDefault="007402E9" w:rsidP="007402E9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4"/>
              </w:rPr>
            </w:pPr>
            <w:r w:rsidRPr="007402E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4"/>
              </w:rPr>
              <w:t xml:space="preserve">           Тема</w:t>
            </w:r>
          </w:p>
        </w:tc>
        <w:tc>
          <w:tcPr>
            <w:tcW w:w="4253" w:type="dxa"/>
          </w:tcPr>
          <w:p w14:paraId="488A6D9E" w14:textId="77777777" w:rsidR="007402E9" w:rsidRPr="007402E9" w:rsidRDefault="007402E9" w:rsidP="007402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4"/>
              </w:rPr>
            </w:pPr>
            <w:r w:rsidRPr="007402E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4"/>
              </w:rPr>
              <w:t xml:space="preserve"> Задачи</w:t>
            </w:r>
          </w:p>
        </w:tc>
        <w:tc>
          <w:tcPr>
            <w:tcW w:w="6378" w:type="dxa"/>
          </w:tcPr>
          <w:p w14:paraId="019C1394" w14:textId="77777777" w:rsidR="007402E9" w:rsidRPr="007402E9" w:rsidRDefault="007402E9" w:rsidP="007402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4"/>
              </w:rPr>
            </w:pPr>
            <w:r w:rsidRPr="007402E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4"/>
              </w:rPr>
              <w:t xml:space="preserve"> Содержание</w:t>
            </w:r>
          </w:p>
        </w:tc>
      </w:tr>
      <w:tr w:rsidR="007402E9" w:rsidRPr="009D09DA" w14:paraId="72F9E1FF" w14:textId="77777777" w:rsidTr="007402E9">
        <w:trPr>
          <w:trHeight w:val="2278"/>
        </w:trPr>
        <w:tc>
          <w:tcPr>
            <w:tcW w:w="1434" w:type="dxa"/>
          </w:tcPr>
          <w:p w14:paraId="4F3DFE3F" w14:textId="77777777" w:rsidR="007402E9" w:rsidRPr="007402E9" w:rsidRDefault="007402E9" w:rsidP="007402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4"/>
              </w:rPr>
            </w:pPr>
            <w:r w:rsidRPr="007402E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4"/>
              </w:rPr>
              <w:t>Октябрь</w:t>
            </w:r>
          </w:p>
          <w:p w14:paraId="184F9DFE" w14:textId="77777777" w:rsidR="007402E9" w:rsidRPr="007402E9" w:rsidRDefault="007402E9" w:rsidP="007402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 w:rsidRPr="007402E9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1</w:t>
            </w:r>
          </w:p>
          <w:p w14:paraId="416CCA5A" w14:textId="77777777" w:rsidR="007402E9" w:rsidRPr="007402E9" w:rsidRDefault="007402E9" w:rsidP="007402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</w:p>
        </w:tc>
        <w:tc>
          <w:tcPr>
            <w:tcW w:w="2410" w:type="dxa"/>
          </w:tcPr>
          <w:p w14:paraId="059BB790" w14:textId="77777777" w:rsidR="007402E9" w:rsidRPr="007402E9" w:rsidRDefault="007402E9" w:rsidP="007402E9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 w:rsidRPr="007402E9">
              <w:rPr>
                <w:rFonts w:ascii="Times New Roman" w:hAnsi="Times New Roman" w:cs="Times New Roman"/>
                <w:bCs/>
                <w:color w:val="000000"/>
                <w:sz w:val="28"/>
                <w:szCs w:val="24"/>
              </w:rPr>
              <w:t xml:space="preserve">Вводные </w:t>
            </w:r>
            <w:proofErr w:type="gramStart"/>
            <w:r w:rsidRPr="007402E9">
              <w:rPr>
                <w:rFonts w:ascii="Times New Roman" w:hAnsi="Times New Roman" w:cs="Times New Roman"/>
                <w:bCs/>
                <w:color w:val="000000"/>
                <w:sz w:val="28"/>
                <w:szCs w:val="24"/>
              </w:rPr>
              <w:t>занятия.Правила</w:t>
            </w:r>
            <w:proofErr w:type="gramEnd"/>
            <w:r w:rsidRPr="007402E9">
              <w:rPr>
                <w:rFonts w:ascii="Times New Roman" w:hAnsi="Times New Roman" w:cs="Times New Roman"/>
                <w:bCs/>
                <w:color w:val="000000"/>
                <w:sz w:val="28"/>
                <w:szCs w:val="24"/>
              </w:rPr>
              <w:t xml:space="preserve"> ТБ.</w:t>
            </w:r>
            <w:r w:rsidRPr="007402E9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 xml:space="preserve">Знакомство с деталями, </w:t>
            </w:r>
            <w:r w:rsidRPr="007402E9">
              <w:rPr>
                <w:rFonts w:ascii="Times New Roman" w:hAnsi="Times New Roman" w:cs="Times New Roman"/>
                <w:color w:val="000000"/>
                <w:sz w:val="28"/>
                <w:szCs w:val="24"/>
                <w:lang w:val="en-US"/>
              </w:rPr>
              <w:t>LecoDuplo</w:t>
            </w:r>
            <w:r w:rsidRPr="007402E9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, умение соединять и разъединять детали</w:t>
            </w:r>
          </w:p>
        </w:tc>
        <w:tc>
          <w:tcPr>
            <w:tcW w:w="4253" w:type="dxa"/>
          </w:tcPr>
          <w:p w14:paraId="41DDD31F" w14:textId="77777777" w:rsidR="007402E9" w:rsidRPr="007402E9" w:rsidRDefault="007402E9" w:rsidP="007402E9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 w:rsidRPr="007402E9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 xml:space="preserve">Формировать у детей правила поведения во время занятий. Знакомство с наборами </w:t>
            </w:r>
            <w:r w:rsidRPr="007402E9">
              <w:rPr>
                <w:rFonts w:ascii="Times New Roman" w:hAnsi="Times New Roman" w:cs="Times New Roman"/>
                <w:color w:val="000000"/>
                <w:sz w:val="28"/>
                <w:szCs w:val="24"/>
                <w:lang w:val="en-US"/>
              </w:rPr>
              <w:t>LECODUPLO</w:t>
            </w:r>
            <w:r w:rsidRPr="007402E9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.</w:t>
            </w:r>
          </w:p>
          <w:p w14:paraId="75F934DC" w14:textId="77777777" w:rsidR="007402E9" w:rsidRPr="007402E9" w:rsidRDefault="007402E9" w:rsidP="007402E9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 w:rsidRPr="007402E9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 xml:space="preserve"> Учить определять состав деталей конструктора, особенности их формы, размера, расположения при постройке</w:t>
            </w:r>
          </w:p>
        </w:tc>
        <w:tc>
          <w:tcPr>
            <w:tcW w:w="6378" w:type="dxa"/>
          </w:tcPr>
          <w:p w14:paraId="746DCBA3" w14:textId="77777777" w:rsidR="007402E9" w:rsidRPr="007402E9" w:rsidRDefault="007402E9" w:rsidP="007402E9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 w:rsidRPr="007402E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4"/>
              </w:rPr>
              <w:t>Теоретическая часть:</w:t>
            </w:r>
            <w:r w:rsidRPr="007402E9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 xml:space="preserve"> беседа, знакомство детей   с наборами, рассматривание деталей, картинок - схем. Беседа и показ схем и наборов </w:t>
            </w:r>
            <w:r w:rsidRPr="007402E9">
              <w:rPr>
                <w:rFonts w:ascii="Times New Roman" w:hAnsi="Times New Roman" w:cs="Times New Roman"/>
                <w:color w:val="000000"/>
                <w:sz w:val="28"/>
                <w:szCs w:val="24"/>
                <w:lang w:val="en-US"/>
              </w:rPr>
              <w:t>LECODUPLO</w:t>
            </w:r>
            <w:r w:rsidRPr="007402E9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. Наблюдение, как правильно располагать детали на столе. Ознакомление с правилами ТБ.</w:t>
            </w:r>
          </w:p>
          <w:p w14:paraId="332A25D3" w14:textId="77777777" w:rsidR="007402E9" w:rsidRPr="007402E9" w:rsidRDefault="007402E9" w:rsidP="007402E9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 w:rsidRPr="007402E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4"/>
              </w:rPr>
              <w:t>Практическая часть:</w:t>
            </w:r>
            <w:r w:rsidRPr="007402E9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 xml:space="preserve"> соединение деталей по образцу. Д/и «Назови цвет, форму»</w:t>
            </w:r>
          </w:p>
        </w:tc>
      </w:tr>
      <w:tr w:rsidR="007402E9" w:rsidRPr="009D09DA" w14:paraId="19CC079E" w14:textId="77777777" w:rsidTr="007402E9">
        <w:tc>
          <w:tcPr>
            <w:tcW w:w="1434" w:type="dxa"/>
          </w:tcPr>
          <w:p w14:paraId="775FE560" w14:textId="77777777" w:rsidR="007402E9" w:rsidRPr="007402E9" w:rsidRDefault="007402E9" w:rsidP="007402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 w:rsidRPr="007402E9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2</w:t>
            </w:r>
          </w:p>
        </w:tc>
        <w:tc>
          <w:tcPr>
            <w:tcW w:w="2410" w:type="dxa"/>
          </w:tcPr>
          <w:p w14:paraId="34EF89E3" w14:textId="77777777" w:rsidR="007402E9" w:rsidRPr="007402E9" w:rsidRDefault="007402E9" w:rsidP="007402E9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4"/>
              </w:rPr>
            </w:pPr>
            <w:r w:rsidRPr="007402E9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 xml:space="preserve"> Знакомство с  простыми блоками, создание </w:t>
            </w:r>
            <w:r w:rsidRPr="007402E9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lastRenderedPageBreak/>
              <w:t>простейших блоков. Сборка изгибающейся  змейки</w:t>
            </w:r>
          </w:p>
        </w:tc>
        <w:tc>
          <w:tcPr>
            <w:tcW w:w="4253" w:type="dxa"/>
          </w:tcPr>
          <w:p w14:paraId="6489A699" w14:textId="77777777" w:rsidR="007402E9" w:rsidRPr="007402E9" w:rsidRDefault="007402E9" w:rsidP="007402E9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 w:rsidRPr="007402E9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lastRenderedPageBreak/>
              <w:t xml:space="preserve">Познакомить  детей с основными деталями конструктора </w:t>
            </w:r>
            <w:r w:rsidRPr="007402E9">
              <w:rPr>
                <w:rFonts w:ascii="Times New Roman" w:hAnsi="Times New Roman" w:cs="Times New Roman"/>
                <w:color w:val="000000"/>
                <w:sz w:val="28"/>
                <w:szCs w:val="24"/>
                <w:lang w:val="en-US"/>
              </w:rPr>
              <w:t>LECODUPLO</w:t>
            </w:r>
            <w:r w:rsidRPr="007402E9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, с креплением деталей</w:t>
            </w:r>
          </w:p>
        </w:tc>
        <w:tc>
          <w:tcPr>
            <w:tcW w:w="6378" w:type="dxa"/>
          </w:tcPr>
          <w:p w14:paraId="0FC93352" w14:textId="77777777" w:rsidR="007402E9" w:rsidRPr="007402E9" w:rsidRDefault="007402E9" w:rsidP="007402E9">
            <w:pPr>
              <w:tabs>
                <w:tab w:val="left" w:pos="2412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4"/>
              </w:rPr>
            </w:pPr>
            <w:r w:rsidRPr="007402E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4"/>
              </w:rPr>
              <w:t xml:space="preserve">Теоретическая часть: </w:t>
            </w:r>
            <w:r w:rsidRPr="007402E9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 xml:space="preserve">беседа и </w:t>
            </w:r>
            <w:proofErr w:type="gramStart"/>
            <w:r w:rsidRPr="007402E9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показ  деталей</w:t>
            </w:r>
            <w:proofErr w:type="gramEnd"/>
            <w:r w:rsidRPr="007402E9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 xml:space="preserve"> из </w:t>
            </w:r>
            <w:proofErr w:type="gramStart"/>
            <w:r w:rsidRPr="007402E9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наборов.</w:t>
            </w:r>
            <w:r w:rsidRPr="007402E9">
              <w:rPr>
                <w:rFonts w:ascii="Times New Roman" w:hAnsi="Times New Roman" w:cs="Times New Roman"/>
                <w:bCs/>
                <w:color w:val="000000"/>
                <w:sz w:val="28"/>
                <w:szCs w:val="24"/>
              </w:rPr>
              <w:t>Компьютерная</w:t>
            </w:r>
            <w:proofErr w:type="gramEnd"/>
            <w:r w:rsidRPr="007402E9">
              <w:rPr>
                <w:rFonts w:ascii="Times New Roman" w:hAnsi="Times New Roman" w:cs="Times New Roman"/>
                <w:bCs/>
                <w:color w:val="000000"/>
                <w:sz w:val="28"/>
                <w:szCs w:val="24"/>
              </w:rPr>
              <w:t xml:space="preserve"> презентация «Кто такие змеи</w:t>
            </w:r>
            <w:proofErr w:type="gramStart"/>
            <w:r w:rsidRPr="007402E9">
              <w:rPr>
                <w:rFonts w:ascii="Times New Roman" w:hAnsi="Times New Roman" w:cs="Times New Roman"/>
                <w:bCs/>
                <w:color w:val="000000"/>
                <w:sz w:val="28"/>
                <w:szCs w:val="24"/>
              </w:rPr>
              <w:t>».Закрепление</w:t>
            </w:r>
            <w:proofErr w:type="gramEnd"/>
            <w:r w:rsidRPr="007402E9">
              <w:rPr>
                <w:rFonts w:ascii="Times New Roman" w:hAnsi="Times New Roman" w:cs="Times New Roman"/>
                <w:bCs/>
                <w:color w:val="000000"/>
                <w:sz w:val="28"/>
                <w:szCs w:val="24"/>
              </w:rPr>
              <w:t xml:space="preserve"> правил ТБ.</w:t>
            </w:r>
          </w:p>
          <w:p w14:paraId="34C28E4E" w14:textId="77777777" w:rsidR="007402E9" w:rsidRPr="007402E9" w:rsidRDefault="007402E9" w:rsidP="007402E9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 w:rsidRPr="007402E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4"/>
              </w:rPr>
              <w:t>Практическая часть:</w:t>
            </w:r>
            <w:r w:rsidRPr="007402E9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 xml:space="preserve"> работа с крупными  </w:t>
            </w:r>
            <w:r w:rsidRPr="007402E9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lastRenderedPageBreak/>
              <w:t xml:space="preserve">деталями.  </w:t>
            </w:r>
          </w:p>
          <w:p w14:paraId="26DA250C" w14:textId="77777777" w:rsidR="007402E9" w:rsidRPr="007402E9" w:rsidRDefault="007402E9" w:rsidP="007402E9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 w:rsidRPr="007402E9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Д/и «Запомни сборку»</w:t>
            </w:r>
          </w:p>
        </w:tc>
      </w:tr>
      <w:tr w:rsidR="007402E9" w:rsidRPr="009D09DA" w14:paraId="343D9C1A" w14:textId="77777777" w:rsidTr="007402E9">
        <w:tc>
          <w:tcPr>
            <w:tcW w:w="1434" w:type="dxa"/>
          </w:tcPr>
          <w:p w14:paraId="434CEC19" w14:textId="77777777" w:rsidR="007402E9" w:rsidRPr="007402E9" w:rsidRDefault="007402E9" w:rsidP="007402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 w:rsidRPr="007402E9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lastRenderedPageBreak/>
              <w:t>3</w:t>
            </w:r>
          </w:p>
        </w:tc>
        <w:tc>
          <w:tcPr>
            <w:tcW w:w="2410" w:type="dxa"/>
          </w:tcPr>
          <w:p w14:paraId="790A61A8" w14:textId="77777777" w:rsidR="007402E9" w:rsidRPr="007402E9" w:rsidRDefault="007402E9" w:rsidP="007402E9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4"/>
              </w:rPr>
            </w:pPr>
            <w:r w:rsidRPr="007402E9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 xml:space="preserve"> Семейство Змеек</w:t>
            </w:r>
          </w:p>
        </w:tc>
        <w:tc>
          <w:tcPr>
            <w:tcW w:w="4253" w:type="dxa"/>
          </w:tcPr>
          <w:p w14:paraId="1E515D6C" w14:textId="77777777" w:rsidR="007402E9" w:rsidRPr="007402E9" w:rsidRDefault="007402E9" w:rsidP="007402E9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 w:rsidRPr="007402E9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Продолжать знакомить с деталями конструктора, закрепить умение соединять кирпичики</w:t>
            </w:r>
          </w:p>
        </w:tc>
        <w:tc>
          <w:tcPr>
            <w:tcW w:w="6378" w:type="dxa"/>
          </w:tcPr>
          <w:p w14:paraId="3279C796" w14:textId="77777777" w:rsidR="007402E9" w:rsidRPr="007402E9" w:rsidRDefault="007402E9" w:rsidP="007402E9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4"/>
              </w:rPr>
            </w:pPr>
            <w:r w:rsidRPr="007402E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4"/>
              </w:rPr>
              <w:t>Теоретическая часть:</w:t>
            </w:r>
            <w:r w:rsidR="005F435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4"/>
              </w:rPr>
              <w:t xml:space="preserve"> </w:t>
            </w:r>
            <w:r w:rsidRPr="007402E9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беседа и показ способов работы,  закрепление последовательности  работы.</w:t>
            </w:r>
            <w:r w:rsidRPr="007402E9">
              <w:rPr>
                <w:rFonts w:ascii="Times New Roman" w:hAnsi="Times New Roman" w:cs="Times New Roman"/>
                <w:bCs/>
                <w:color w:val="000000"/>
                <w:sz w:val="28"/>
                <w:szCs w:val="24"/>
              </w:rPr>
              <w:t xml:space="preserve"> Закрепление правил ТБ.</w:t>
            </w:r>
          </w:p>
          <w:p w14:paraId="04EA86AF" w14:textId="77777777" w:rsidR="007402E9" w:rsidRPr="007402E9" w:rsidRDefault="007402E9" w:rsidP="007402E9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 w:rsidRPr="007402E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4"/>
              </w:rPr>
              <w:t>Практическая часть:</w:t>
            </w:r>
            <w:r w:rsidRPr="007402E9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 xml:space="preserve"> Соединение простейших блоков. Сборка Змеек</w:t>
            </w:r>
          </w:p>
        </w:tc>
      </w:tr>
      <w:tr w:rsidR="007402E9" w:rsidRPr="009D09DA" w14:paraId="1335D0EC" w14:textId="77777777" w:rsidTr="007402E9">
        <w:tc>
          <w:tcPr>
            <w:tcW w:w="1434" w:type="dxa"/>
          </w:tcPr>
          <w:p w14:paraId="3A9A5196" w14:textId="77777777" w:rsidR="007402E9" w:rsidRPr="007402E9" w:rsidRDefault="007402E9" w:rsidP="007402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 w:rsidRPr="007402E9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4</w:t>
            </w:r>
          </w:p>
        </w:tc>
        <w:tc>
          <w:tcPr>
            <w:tcW w:w="2410" w:type="dxa"/>
          </w:tcPr>
          <w:p w14:paraId="4D38AD8D" w14:textId="77777777" w:rsidR="007402E9" w:rsidRPr="007402E9" w:rsidRDefault="007402E9" w:rsidP="007402E9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 w:rsidRPr="007402E9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Корзинки  разной величины</w:t>
            </w:r>
          </w:p>
        </w:tc>
        <w:tc>
          <w:tcPr>
            <w:tcW w:w="4253" w:type="dxa"/>
          </w:tcPr>
          <w:p w14:paraId="1266CDB2" w14:textId="77777777" w:rsidR="007402E9" w:rsidRPr="007402E9" w:rsidRDefault="007402E9" w:rsidP="007402E9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 w:rsidRPr="007402E9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 xml:space="preserve">Формировать у детей представление о величине </w:t>
            </w:r>
            <w:proofErr w:type="gramStart"/>
            <w:r w:rsidRPr="007402E9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предмета  (</w:t>
            </w:r>
            <w:proofErr w:type="gramEnd"/>
            <w:r w:rsidRPr="007402E9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высокий - низкий). Учить называть детали по цвету. Развивать мелкую моторику рук. Познакомить со способами соединения деталей при постройке широких деталей</w:t>
            </w:r>
          </w:p>
        </w:tc>
        <w:tc>
          <w:tcPr>
            <w:tcW w:w="6378" w:type="dxa"/>
          </w:tcPr>
          <w:p w14:paraId="0CEDE67B" w14:textId="77777777" w:rsidR="007402E9" w:rsidRPr="007402E9" w:rsidRDefault="007402E9" w:rsidP="007402E9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 w:rsidRPr="007402E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4"/>
              </w:rPr>
              <w:t xml:space="preserve">Теоретическая часть: </w:t>
            </w:r>
            <w:r w:rsidRPr="007402E9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беседа и показ   последовательности работы.</w:t>
            </w:r>
            <w:r w:rsidRPr="007402E9">
              <w:rPr>
                <w:rFonts w:ascii="Times New Roman" w:hAnsi="Times New Roman" w:cs="Times New Roman"/>
                <w:bCs/>
                <w:color w:val="000000"/>
                <w:sz w:val="28"/>
                <w:szCs w:val="24"/>
              </w:rPr>
              <w:t xml:space="preserve"> Закрепление правил ТБ.</w:t>
            </w:r>
          </w:p>
          <w:p w14:paraId="1DAFB4BB" w14:textId="77777777" w:rsidR="007402E9" w:rsidRPr="007402E9" w:rsidRDefault="007402E9" w:rsidP="007402E9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 w:rsidRPr="007402E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4"/>
              </w:rPr>
              <w:t>Практическая часть:</w:t>
            </w:r>
            <w:r w:rsidRPr="007402E9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 xml:space="preserve"> Соединение простейших блоков. Сборка корзинок</w:t>
            </w:r>
          </w:p>
          <w:p w14:paraId="78B53EAD" w14:textId="77777777" w:rsidR="007402E9" w:rsidRPr="007402E9" w:rsidRDefault="007402E9" w:rsidP="007402E9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4"/>
              </w:rPr>
            </w:pPr>
            <w:r w:rsidRPr="007402E9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Д/и «Разложи по цвету», «Найди кирпичики, как у меня»</w:t>
            </w:r>
          </w:p>
          <w:p w14:paraId="5C325D65" w14:textId="77777777" w:rsidR="007402E9" w:rsidRPr="007402E9" w:rsidRDefault="007402E9" w:rsidP="007402E9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4"/>
              </w:rPr>
            </w:pPr>
          </w:p>
        </w:tc>
      </w:tr>
      <w:tr w:rsidR="007402E9" w:rsidRPr="009D09DA" w14:paraId="3201F058" w14:textId="77777777" w:rsidTr="007402E9">
        <w:tc>
          <w:tcPr>
            <w:tcW w:w="1434" w:type="dxa"/>
          </w:tcPr>
          <w:p w14:paraId="129CB06C" w14:textId="77777777" w:rsidR="007402E9" w:rsidRPr="007402E9" w:rsidRDefault="007402E9" w:rsidP="007402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4"/>
              </w:rPr>
            </w:pPr>
            <w:r w:rsidRPr="007402E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4"/>
              </w:rPr>
              <w:t>Ноябрь</w:t>
            </w:r>
          </w:p>
          <w:p w14:paraId="2028EC0A" w14:textId="77777777" w:rsidR="007402E9" w:rsidRPr="007402E9" w:rsidRDefault="007402E9" w:rsidP="007402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4"/>
              </w:rPr>
            </w:pPr>
            <w:r w:rsidRPr="007402E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4"/>
              </w:rPr>
              <w:t>Зоопарк - животные</w:t>
            </w:r>
          </w:p>
          <w:p w14:paraId="5CF3F613" w14:textId="77777777" w:rsidR="007402E9" w:rsidRPr="007402E9" w:rsidRDefault="007402E9" w:rsidP="007402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 w:rsidRPr="007402E9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5</w:t>
            </w:r>
          </w:p>
        </w:tc>
        <w:tc>
          <w:tcPr>
            <w:tcW w:w="2410" w:type="dxa"/>
          </w:tcPr>
          <w:p w14:paraId="16342AD2" w14:textId="77777777" w:rsidR="007402E9" w:rsidRPr="007402E9" w:rsidRDefault="007402E9" w:rsidP="007402E9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4"/>
              </w:rPr>
            </w:pPr>
            <w:r w:rsidRPr="007402E9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Сборка животного – Заяц</w:t>
            </w:r>
          </w:p>
        </w:tc>
        <w:tc>
          <w:tcPr>
            <w:tcW w:w="4253" w:type="dxa"/>
          </w:tcPr>
          <w:p w14:paraId="6A5B6DB0" w14:textId="77777777" w:rsidR="007402E9" w:rsidRPr="007402E9" w:rsidRDefault="007402E9" w:rsidP="007402E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4"/>
              </w:rPr>
            </w:pPr>
            <w:r w:rsidRPr="007402E9">
              <w:rPr>
                <w:rFonts w:ascii="Times New Roman" w:hAnsi="Times New Roman" w:cs="Times New Roman"/>
                <w:sz w:val="28"/>
                <w:szCs w:val="24"/>
              </w:rPr>
              <w:t xml:space="preserve">Учить детей составлять фигурку зайца из конструктора </w:t>
            </w:r>
            <w:r w:rsidRPr="007402E9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LECODUPLO</w:t>
            </w:r>
            <w:r w:rsidRPr="007402E9">
              <w:rPr>
                <w:rFonts w:ascii="Times New Roman" w:hAnsi="Times New Roman" w:cs="Times New Roman"/>
                <w:sz w:val="28"/>
                <w:szCs w:val="24"/>
              </w:rPr>
              <w:t>, скреплять   детали</w:t>
            </w:r>
          </w:p>
          <w:p w14:paraId="508BEA01" w14:textId="77777777" w:rsidR="007402E9" w:rsidRPr="007402E9" w:rsidRDefault="007402E9" w:rsidP="007402E9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 w:rsidRPr="007402E9">
              <w:rPr>
                <w:rFonts w:ascii="Times New Roman" w:hAnsi="Times New Roman" w:cs="Times New Roman"/>
                <w:sz w:val="28"/>
                <w:szCs w:val="24"/>
              </w:rPr>
              <w:t>(кирпичики), развивать умение</w:t>
            </w:r>
            <w:r w:rsidRPr="007402E9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 xml:space="preserve"> работать в коллективе</w:t>
            </w:r>
          </w:p>
        </w:tc>
        <w:tc>
          <w:tcPr>
            <w:tcW w:w="6378" w:type="dxa"/>
          </w:tcPr>
          <w:p w14:paraId="229D05E0" w14:textId="77777777" w:rsidR="007402E9" w:rsidRPr="007402E9" w:rsidRDefault="007402E9" w:rsidP="007402E9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4"/>
              </w:rPr>
            </w:pPr>
            <w:r w:rsidRPr="007402E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4"/>
              </w:rPr>
              <w:t xml:space="preserve">Теоретическая часть: </w:t>
            </w:r>
            <w:r w:rsidRPr="007402E9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беседа по теме  и рассматривание иллюстраций  животного, сравнение и различие между иллюстрацией и картинкой. Художественное слово загадки о зайце.</w:t>
            </w:r>
          </w:p>
          <w:p w14:paraId="7CF73039" w14:textId="77777777" w:rsidR="007402E9" w:rsidRPr="007402E9" w:rsidRDefault="007402E9" w:rsidP="007402E9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4"/>
              </w:rPr>
            </w:pPr>
            <w:r w:rsidRPr="007402E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4"/>
              </w:rPr>
              <w:t xml:space="preserve">Практическая часть: </w:t>
            </w:r>
            <w:r w:rsidRPr="007402E9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работа с  деталями по картинке</w:t>
            </w:r>
          </w:p>
        </w:tc>
      </w:tr>
      <w:tr w:rsidR="007402E9" w:rsidRPr="009D09DA" w14:paraId="748EEBD1" w14:textId="77777777" w:rsidTr="007402E9">
        <w:tc>
          <w:tcPr>
            <w:tcW w:w="1434" w:type="dxa"/>
          </w:tcPr>
          <w:p w14:paraId="0F6E40B4" w14:textId="77777777" w:rsidR="007402E9" w:rsidRPr="007402E9" w:rsidRDefault="007402E9" w:rsidP="007402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 w:rsidRPr="007402E9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6</w:t>
            </w:r>
          </w:p>
        </w:tc>
        <w:tc>
          <w:tcPr>
            <w:tcW w:w="2410" w:type="dxa"/>
          </w:tcPr>
          <w:p w14:paraId="13B4FFFA" w14:textId="77777777" w:rsidR="007402E9" w:rsidRPr="007402E9" w:rsidRDefault="007402E9" w:rsidP="007402E9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4"/>
              </w:rPr>
            </w:pPr>
            <w:r w:rsidRPr="007402E9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Сборка животного  - Медведя</w:t>
            </w:r>
          </w:p>
        </w:tc>
        <w:tc>
          <w:tcPr>
            <w:tcW w:w="4253" w:type="dxa"/>
          </w:tcPr>
          <w:p w14:paraId="21CCD158" w14:textId="77777777" w:rsidR="007402E9" w:rsidRPr="007402E9" w:rsidRDefault="007402E9" w:rsidP="007402E9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 w:rsidRPr="007402E9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Формировать у детей представление о протяжении предметов путем построения фигуры Медведя. Закреплять размер и цвета</w:t>
            </w:r>
          </w:p>
        </w:tc>
        <w:tc>
          <w:tcPr>
            <w:tcW w:w="6378" w:type="dxa"/>
          </w:tcPr>
          <w:p w14:paraId="4987E74C" w14:textId="77777777" w:rsidR="007402E9" w:rsidRPr="007402E9" w:rsidRDefault="007402E9" w:rsidP="007402E9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 w:rsidRPr="007402E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4"/>
              </w:rPr>
              <w:t xml:space="preserve">Теоретическая часть: </w:t>
            </w:r>
            <w:r w:rsidRPr="007402E9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беседа по сборке  персонажа  и закрепление плана работы.</w:t>
            </w:r>
          </w:p>
          <w:p w14:paraId="7DC12FA3" w14:textId="77777777" w:rsidR="007402E9" w:rsidRPr="007402E9" w:rsidRDefault="007402E9" w:rsidP="007402E9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4"/>
              </w:rPr>
            </w:pPr>
            <w:r w:rsidRPr="007402E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4"/>
              </w:rPr>
              <w:t xml:space="preserve">Практическая часть: </w:t>
            </w:r>
            <w:r w:rsidRPr="007402E9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работа с  деталями по картинке. Д/и «Животный мир».</w:t>
            </w:r>
          </w:p>
          <w:p w14:paraId="774D8908" w14:textId="77777777" w:rsidR="007402E9" w:rsidRPr="007402E9" w:rsidRDefault="007402E9" w:rsidP="007402E9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 w:rsidRPr="007402E9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Индивидуальная работа, помощь при сборке</w:t>
            </w:r>
          </w:p>
        </w:tc>
      </w:tr>
      <w:tr w:rsidR="007402E9" w:rsidRPr="009D09DA" w14:paraId="348A71AC" w14:textId="77777777" w:rsidTr="007402E9">
        <w:tc>
          <w:tcPr>
            <w:tcW w:w="1434" w:type="dxa"/>
          </w:tcPr>
          <w:p w14:paraId="29F9B121" w14:textId="77777777" w:rsidR="007402E9" w:rsidRPr="007402E9" w:rsidRDefault="007402E9" w:rsidP="007402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 w:rsidRPr="007402E9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7</w:t>
            </w:r>
          </w:p>
        </w:tc>
        <w:tc>
          <w:tcPr>
            <w:tcW w:w="2410" w:type="dxa"/>
          </w:tcPr>
          <w:p w14:paraId="6B0D10BC" w14:textId="77777777" w:rsidR="007402E9" w:rsidRPr="007402E9" w:rsidRDefault="007402E9" w:rsidP="007402E9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4"/>
              </w:rPr>
            </w:pPr>
            <w:r w:rsidRPr="007402E9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 xml:space="preserve">Сборка </w:t>
            </w:r>
            <w:r w:rsidRPr="007402E9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lastRenderedPageBreak/>
              <w:t>животного – Крокодила</w:t>
            </w:r>
          </w:p>
        </w:tc>
        <w:tc>
          <w:tcPr>
            <w:tcW w:w="4253" w:type="dxa"/>
          </w:tcPr>
          <w:p w14:paraId="6F47DCA7" w14:textId="77777777" w:rsidR="007402E9" w:rsidRPr="007402E9" w:rsidRDefault="007402E9" w:rsidP="007402E9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 w:rsidRPr="007402E9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lastRenderedPageBreak/>
              <w:t xml:space="preserve">Учить составлять фигурки из </w:t>
            </w:r>
            <w:r w:rsidRPr="007402E9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lastRenderedPageBreak/>
              <w:t xml:space="preserve">конструктора </w:t>
            </w:r>
            <w:r w:rsidRPr="007402E9">
              <w:rPr>
                <w:rFonts w:ascii="Times New Roman" w:hAnsi="Times New Roman" w:cs="Times New Roman"/>
                <w:color w:val="000000"/>
                <w:sz w:val="28"/>
                <w:szCs w:val="24"/>
                <w:lang w:val="en-US"/>
              </w:rPr>
              <w:t>LECODUPLO</w:t>
            </w:r>
            <w:r w:rsidRPr="007402E9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 xml:space="preserve">  - крокодила, скреплять,  соединять детали (кирпичики), развивать умение работать в коллективе. Воспитывать усидчивость</w:t>
            </w:r>
          </w:p>
        </w:tc>
        <w:tc>
          <w:tcPr>
            <w:tcW w:w="6378" w:type="dxa"/>
          </w:tcPr>
          <w:p w14:paraId="32E8E349" w14:textId="77777777" w:rsidR="007402E9" w:rsidRPr="007402E9" w:rsidRDefault="007402E9" w:rsidP="007402E9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4"/>
              </w:rPr>
            </w:pPr>
            <w:r w:rsidRPr="007402E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4"/>
              </w:rPr>
              <w:lastRenderedPageBreak/>
              <w:t xml:space="preserve">Теоретическая часть: </w:t>
            </w:r>
            <w:r w:rsidRPr="007402E9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 xml:space="preserve">Компьютерная презентация </w:t>
            </w:r>
            <w:r w:rsidRPr="007402E9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lastRenderedPageBreak/>
              <w:t>« Дикие животные Африки», беседа по сборке героев сказки.</w:t>
            </w:r>
            <w:r w:rsidR="005F4354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 xml:space="preserve"> </w:t>
            </w:r>
            <w:r w:rsidRPr="007402E9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Изучение последовательности соединений деталей.</w:t>
            </w:r>
          </w:p>
          <w:p w14:paraId="2B6441A9" w14:textId="77777777" w:rsidR="007402E9" w:rsidRPr="007402E9" w:rsidRDefault="007402E9" w:rsidP="007402E9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4"/>
              </w:rPr>
            </w:pPr>
            <w:r w:rsidRPr="007402E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4"/>
              </w:rPr>
              <w:t>Практическая часть:</w:t>
            </w:r>
            <w:r w:rsidRPr="007402E9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 xml:space="preserve"> работа с мелкими деталями.</w:t>
            </w:r>
          </w:p>
          <w:p w14:paraId="4037B794" w14:textId="77777777" w:rsidR="007402E9" w:rsidRPr="007402E9" w:rsidRDefault="007402E9" w:rsidP="007402E9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 w:rsidRPr="007402E9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Индивидуальная работа, помощь при сборке</w:t>
            </w:r>
          </w:p>
        </w:tc>
      </w:tr>
      <w:tr w:rsidR="007402E9" w:rsidRPr="009D09DA" w14:paraId="4ADCB0FB" w14:textId="77777777" w:rsidTr="007402E9">
        <w:tc>
          <w:tcPr>
            <w:tcW w:w="1434" w:type="dxa"/>
          </w:tcPr>
          <w:p w14:paraId="3E37A335" w14:textId="77777777" w:rsidR="007402E9" w:rsidRPr="007402E9" w:rsidRDefault="007402E9" w:rsidP="007402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 w:rsidRPr="007402E9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lastRenderedPageBreak/>
              <w:t>8</w:t>
            </w:r>
          </w:p>
        </w:tc>
        <w:tc>
          <w:tcPr>
            <w:tcW w:w="2410" w:type="dxa"/>
          </w:tcPr>
          <w:p w14:paraId="777D0C48" w14:textId="77777777" w:rsidR="007402E9" w:rsidRPr="007402E9" w:rsidRDefault="007402E9" w:rsidP="007402E9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4"/>
              </w:rPr>
            </w:pPr>
            <w:r w:rsidRPr="007402E9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Сборка животных по замыслу</w:t>
            </w:r>
          </w:p>
        </w:tc>
        <w:tc>
          <w:tcPr>
            <w:tcW w:w="4253" w:type="dxa"/>
          </w:tcPr>
          <w:p w14:paraId="134D12CE" w14:textId="77777777" w:rsidR="007402E9" w:rsidRPr="007402E9" w:rsidRDefault="007402E9" w:rsidP="007402E9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 w:rsidRPr="007402E9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 xml:space="preserve">Закрепить полученные знания в постройках,  развивать фантазию, умение воплощать задуманное в постройках. Воспитывать </w:t>
            </w:r>
          </w:p>
          <w:p w14:paraId="0ED72B00" w14:textId="77777777" w:rsidR="007402E9" w:rsidRPr="007402E9" w:rsidRDefault="007402E9" w:rsidP="007402E9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 w:rsidRPr="007402E9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аккуратность в постройках</w:t>
            </w:r>
          </w:p>
        </w:tc>
        <w:tc>
          <w:tcPr>
            <w:tcW w:w="6378" w:type="dxa"/>
          </w:tcPr>
          <w:p w14:paraId="6F996162" w14:textId="77777777" w:rsidR="007402E9" w:rsidRPr="007402E9" w:rsidRDefault="007402E9" w:rsidP="007402E9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4"/>
              </w:rPr>
            </w:pPr>
            <w:r w:rsidRPr="007402E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4"/>
              </w:rPr>
              <w:t xml:space="preserve">Теоретическая часть: </w:t>
            </w:r>
            <w:r w:rsidRPr="007402E9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беседа теме.</w:t>
            </w:r>
            <w:r w:rsidR="005F4354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 xml:space="preserve"> </w:t>
            </w:r>
            <w:r w:rsidRPr="007402E9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Изучение последовательности соединений деталей.</w:t>
            </w:r>
          </w:p>
          <w:p w14:paraId="6A39EA41" w14:textId="77777777" w:rsidR="007402E9" w:rsidRPr="007402E9" w:rsidRDefault="007402E9" w:rsidP="007402E9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4"/>
              </w:rPr>
            </w:pPr>
            <w:r w:rsidRPr="007402E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4"/>
              </w:rPr>
              <w:t>Практическая часть:</w:t>
            </w:r>
            <w:r w:rsidRPr="007402E9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 xml:space="preserve"> работа с  деталями.</w:t>
            </w:r>
            <w:r w:rsidR="005F4354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 xml:space="preserve"> </w:t>
            </w:r>
            <w:r w:rsidRPr="007402E9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Индивидуальная работа, помощь при сборке</w:t>
            </w:r>
          </w:p>
        </w:tc>
      </w:tr>
      <w:tr w:rsidR="007402E9" w:rsidRPr="009D09DA" w14:paraId="0ACEE39A" w14:textId="77777777" w:rsidTr="007402E9">
        <w:tc>
          <w:tcPr>
            <w:tcW w:w="1434" w:type="dxa"/>
          </w:tcPr>
          <w:p w14:paraId="0F7E6035" w14:textId="77777777" w:rsidR="007402E9" w:rsidRPr="007402E9" w:rsidRDefault="007402E9" w:rsidP="007402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4"/>
              </w:rPr>
            </w:pPr>
            <w:r w:rsidRPr="007402E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4"/>
              </w:rPr>
              <w:t>Декабрь</w:t>
            </w:r>
          </w:p>
          <w:p w14:paraId="7E3D8E9E" w14:textId="77777777" w:rsidR="007402E9" w:rsidRPr="007402E9" w:rsidRDefault="007402E9" w:rsidP="007402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4"/>
              </w:rPr>
            </w:pPr>
            <w:r w:rsidRPr="007402E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4"/>
              </w:rPr>
              <w:t>Вольеры –заборы для зоопарка</w:t>
            </w:r>
          </w:p>
          <w:p w14:paraId="1A953A89" w14:textId="77777777" w:rsidR="007402E9" w:rsidRPr="007402E9" w:rsidRDefault="007402E9" w:rsidP="007402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 w:rsidRPr="007402E9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9</w:t>
            </w:r>
          </w:p>
        </w:tc>
        <w:tc>
          <w:tcPr>
            <w:tcW w:w="2410" w:type="dxa"/>
          </w:tcPr>
          <w:p w14:paraId="69F36C6A" w14:textId="77777777" w:rsidR="007402E9" w:rsidRPr="007402E9" w:rsidRDefault="007402E9" w:rsidP="007402E9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4"/>
              </w:rPr>
            </w:pPr>
            <w:r w:rsidRPr="007402E9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 xml:space="preserve"> Заборы  разной ширины</w:t>
            </w:r>
          </w:p>
        </w:tc>
        <w:tc>
          <w:tcPr>
            <w:tcW w:w="4253" w:type="dxa"/>
          </w:tcPr>
          <w:p w14:paraId="3A9305C2" w14:textId="77777777" w:rsidR="007402E9" w:rsidRPr="007402E9" w:rsidRDefault="007402E9" w:rsidP="007402E9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 w:rsidRPr="007402E9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Формироватьу детей представления о величине предметов «широкий»- «узкий»,  о способах соединения деталей при постройке  разных заборов</w:t>
            </w:r>
          </w:p>
        </w:tc>
        <w:tc>
          <w:tcPr>
            <w:tcW w:w="6378" w:type="dxa"/>
          </w:tcPr>
          <w:p w14:paraId="3550C8DB" w14:textId="77777777" w:rsidR="007402E9" w:rsidRPr="007402E9" w:rsidRDefault="007402E9" w:rsidP="007402E9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 w:rsidRPr="007402E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4"/>
              </w:rPr>
              <w:t xml:space="preserve">Теоретическая часть:  </w:t>
            </w:r>
            <w:r w:rsidRPr="007402E9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беседа по теме. Закрепление понятий «широкий-узкий».  Изучение последовательности соединений деталей.</w:t>
            </w:r>
          </w:p>
          <w:p w14:paraId="77364A2E" w14:textId="77777777" w:rsidR="007402E9" w:rsidRPr="007402E9" w:rsidRDefault="007402E9" w:rsidP="007402E9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4"/>
              </w:rPr>
            </w:pPr>
            <w:r w:rsidRPr="007402E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4"/>
              </w:rPr>
              <w:t>Практическая часть:</w:t>
            </w:r>
            <w:r w:rsidR="005F435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4"/>
              </w:rPr>
              <w:t xml:space="preserve"> </w:t>
            </w:r>
            <w:r w:rsidRPr="007402E9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Д/и «собирай как я».</w:t>
            </w:r>
          </w:p>
          <w:p w14:paraId="78C8B1A1" w14:textId="77777777" w:rsidR="007402E9" w:rsidRPr="007402E9" w:rsidRDefault="007402E9" w:rsidP="007402E9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4"/>
              </w:rPr>
            </w:pPr>
            <w:r w:rsidRPr="007402E9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Работа с различными  деталями.</w:t>
            </w:r>
          </w:p>
          <w:p w14:paraId="4653757C" w14:textId="77777777" w:rsidR="007402E9" w:rsidRPr="007402E9" w:rsidRDefault="007402E9" w:rsidP="007402E9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 w:rsidRPr="007402E9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Индивидуальная работа, помощь при сборке</w:t>
            </w:r>
          </w:p>
        </w:tc>
      </w:tr>
      <w:tr w:rsidR="007402E9" w:rsidRPr="009D09DA" w14:paraId="0897ABF5" w14:textId="77777777" w:rsidTr="007402E9">
        <w:tc>
          <w:tcPr>
            <w:tcW w:w="1434" w:type="dxa"/>
          </w:tcPr>
          <w:p w14:paraId="3DFE3E59" w14:textId="77777777" w:rsidR="007402E9" w:rsidRPr="007402E9" w:rsidRDefault="007402E9" w:rsidP="007402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 w:rsidRPr="007402E9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10</w:t>
            </w:r>
          </w:p>
        </w:tc>
        <w:tc>
          <w:tcPr>
            <w:tcW w:w="2410" w:type="dxa"/>
          </w:tcPr>
          <w:p w14:paraId="5DAAA709" w14:textId="77777777" w:rsidR="007402E9" w:rsidRPr="007402E9" w:rsidRDefault="007402E9" w:rsidP="007402E9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4"/>
              </w:rPr>
            </w:pPr>
            <w:r w:rsidRPr="007402E9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Комбинированный заборчик</w:t>
            </w:r>
          </w:p>
        </w:tc>
        <w:tc>
          <w:tcPr>
            <w:tcW w:w="4253" w:type="dxa"/>
          </w:tcPr>
          <w:p w14:paraId="76D6E1C7" w14:textId="77777777" w:rsidR="007402E9" w:rsidRPr="007402E9" w:rsidRDefault="007402E9" w:rsidP="007402E9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 w:rsidRPr="007402E9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Закрепить  у детей представления о высоте  предметов «высокий» - «низкий», о способах соединений деталей при постройке высоких и низких заборчиков</w:t>
            </w:r>
          </w:p>
        </w:tc>
        <w:tc>
          <w:tcPr>
            <w:tcW w:w="6378" w:type="dxa"/>
          </w:tcPr>
          <w:p w14:paraId="2CA08382" w14:textId="77777777" w:rsidR="007402E9" w:rsidRPr="007402E9" w:rsidRDefault="007402E9" w:rsidP="007402E9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4"/>
              </w:rPr>
            </w:pPr>
            <w:r w:rsidRPr="007402E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4"/>
              </w:rPr>
              <w:t xml:space="preserve">Теоретическая часть: </w:t>
            </w:r>
            <w:r w:rsidRPr="007402E9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рассматривание постройки,</w:t>
            </w:r>
            <w:r w:rsidR="005F4354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 xml:space="preserve"> </w:t>
            </w:r>
            <w:r w:rsidRPr="007402E9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беседа по сборке.</w:t>
            </w:r>
            <w:r w:rsidR="005F4354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 xml:space="preserve"> </w:t>
            </w:r>
            <w:r w:rsidRPr="007402E9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Изучение последовательности соединений деталей при использовании деталей разной высоты.</w:t>
            </w:r>
          </w:p>
          <w:p w14:paraId="24E1E194" w14:textId="77777777" w:rsidR="007402E9" w:rsidRPr="007402E9" w:rsidRDefault="007402E9" w:rsidP="007402E9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 w:rsidRPr="007402E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4"/>
              </w:rPr>
              <w:t>Практическая часть:</w:t>
            </w:r>
            <w:r w:rsidR="005F435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4"/>
              </w:rPr>
              <w:t xml:space="preserve"> </w:t>
            </w:r>
            <w:r w:rsidRPr="007402E9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сборка и обыгрывание своих  построек</w:t>
            </w:r>
          </w:p>
        </w:tc>
      </w:tr>
      <w:tr w:rsidR="007402E9" w:rsidRPr="009D09DA" w14:paraId="32DFDE6C" w14:textId="77777777" w:rsidTr="007402E9">
        <w:tc>
          <w:tcPr>
            <w:tcW w:w="1434" w:type="dxa"/>
          </w:tcPr>
          <w:p w14:paraId="3DAC8A87" w14:textId="77777777" w:rsidR="007402E9" w:rsidRPr="007402E9" w:rsidRDefault="007402E9" w:rsidP="007402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 w:rsidRPr="007402E9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11</w:t>
            </w:r>
          </w:p>
        </w:tc>
        <w:tc>
          <w:tcPr>
            <w:tcW w:w="2410" w:type="dxa"/>
          </w:tcPr>
          <w:p w14:paraId="1F4B438C" w14:textId="77777777" w:rsidR="007402E9" w:rsidRPr="007402E9" w:rsidRDefault="007402E9" w:rsidP="007402E9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 w:rsidRPr="007402E9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 xml:space="preserve">Вольеры  для животных  Севера </w:t>
            </w:r>
          </w:p>
        </w:tc>
        <w:tc>
          <w:tcPr>
            <w:tcW w:w="4253" w:type="dxa"/>
          </w:tcPr>
          <w:p w14:paraId="256B17EB" w14:textId="77777777" w:rsidR="007402E9" w:rsidRPr="007402E9" w:rsidRDefault="007402E9" w:rsidP="007402E9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 w:rsidRPr="007402E9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 xml:space="preserve"> Дать понятие о животном мире Севера.  Учить соединять, называть детали по признакам:</w:t>
            </w:r>
          </w:p>
          <w:p w14:paraId="188165D8" w14:textId="77777777" w:rsidR="007402E9" w:rsidRPr="007402E9" w:rsidRDefault="007402E9" w:rsidP="007402E9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 w:rsidRPr="007402E9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 xml:space="preserve">высокий - низкий, узкий – широкий. Воспитывать любовь к родному краю  </w:t>
            </w:r>
          </w:p>
        </w:tc>
        <w:tc>
          <w:tcPr>
            <w:tcW w:w="6378" w:type="dxa"/>
          </w:tcPr>
          <w:p w14:paraId="372CD048" w14:textId="77777777" w:rsidR="007402E9" w:rsidRPr="007402E9" w:rsidRDefault="007402E9" w:rsidP="007402E9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 w:rsidRPr="007402E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4"/>
              </w:rPr>
              <w:t xml:space="preserve">Теоретическая часть: </w:t>
            </w:r>
            <w:r w:rsidRPr="007402E9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беседа о животных северного края, умение выделять характерные признаки постройки. Закрепить  последовательность постройки.</w:t>
            </w:r>
          </w:p>
          <w:p w14:paraId="4D3F3891" w14:textId="77777777" w:rsidR="007402E9" w:rsidRPr="007402E9" w:rsidRDefault="007402E9" w:rsidP="007402E9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4"/>
              </w:rPr>
            </w:pPr>
            <w:r w:rsidRPr="007402E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4"/>
              </w:rPr>
              <w:t xml:space="preserve">Практическая часть: </w:t>
            </w:r>
            <w:r w:rsidRPr="007402E9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 xml:space="preserve"> Д/и « Какое животное лишнее».</w:t>
            </w:r>
          </w:p>
          <w:p w14:paraId="0D69E76C" w14:textId="77777777" w:rsidR="007402E9" w:rsidRPr="007402E9" w:rsidRDefault="007402E9" w:rsidP="007402E9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8"/>
                <w:szCs w:val="24"/>
              </w:rPr>
            </w:pPr>
            <w:r w:rsidRPr="007402E9">
              <w:rPr>
                <w:rFonts w:ascii="Times New Roman" w:hAnsi="Times New Roman" w:cs="Times New Roman"/>
                <w:bCs/>
                <w:color w:val="000000"/>
                <w:sz w:val="28"/>
                <w:szCs w:val="24"/>
              </w:rPr>
              <w:lastRenderedPageBreak/>
              <w:t>Выбор животного по своему усмотрению, индивидуальная работа</w:t>
            </w:r>
          </w:p>
        </w:tc>
      </w:tr>
      <w:tr w:rsidR="007402E9" w:rsidRPr="009D09DA" w14:paraId="0E82B499" w14:textId="77777777" w:rsidTr="007402E9">
        <w:tc>
          <w:tcPr>
            <w:tcW w:w="1434" w:type="dxa"/>
          </w:tcPr>
          <w:p w14:paraId="516493F3" w14:textId="77777777" w:rsidR="007402E9" w:rsidRPr="007402E9" w:rsidRDefault="007402E9" w:rsidP="007402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 w:rsidRPr="007402E9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lastRenderedPageBreak/>
              <w:t>12</w:t>
            </w:r>
          </w:p>
          <w:p w14:paraId="1A8CAC65" w14:textId="77777777" w:rsidR="007402E9" w:rsidRPr="007402E9" w:rsidRDefault="007402E9" w:rsidP="007402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</w:p>
        </w:tc>
        <w:tc>
          <w:tcPr>
            <w:tcW w:w="2410" w:type="dxa"/>
          </w:tcPr>
          <w:p w14:paraId="21BE4D60" w14:textId="77777777" w:rsidR="007402E9" w:rsidRPr="007402E9" w:rsidRDefault="007402E9" w:rsidP="007402E9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 w:rsidRPr="007402E9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Коллективная работа</w:t>
            </w:r>
          </w:p>
          <w:p w14:paraId="1CAB1593" w14:textId="77777777" w:rsidR="007402E9" w:rsidRPr="007402E9" w:rsidRDefault="007402E9" w:rsidP="007402E9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4"/>
              </w:rPr>
            </w:pPr>
            <w:r w:rsidRPr="007402E9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по замыслу</w:t>
            </w:r>
          </w:p>
        </w:tc>
        <w:tc>
          <w:tcPr>
            <w:tcW w:w="4253" w:type="dxa"/>
          </w:tcPr>
          <w:p w14:paraId="6A6756A1" w14:textId="77777777" w:rsidR="007402E9" w:rsidRPr="007402E9" w:rsidRDefault="007402E9" w:rsidP="007402E9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 w:rsidRPr="007402E9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 xml:space="preserve"> Закрепить навыки прочного соединения деталей,  конструктивные навыки детей с  возможностями разных деталей </w:t>
            </w:r>
          </w:p>
          <w:p w14:paraId="19736177" w14:textId="77777777" w:rsidR="007402E9" w:rsidRPr="007402E9" w:rsidRDefault="007402E9" w:rsidP="007402E9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 w:rsidRPr="007402E9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( кирпичик, овальная деталь, горка). Закрепить правила чередования деталей,  соотношение  действий с образцом постройки. Развивать навыки коллективной работы</w:t>
            </w:r>
          </w:p>
        </w:tc>
        <w:tc>
          <w:tcPr>
            <w:tcW w:w="6378" w:type="dxa"/>
          </w:tcPr>
          <w:p w14:paraId="7A6ED92F" w14:textId="77777777" w:rsidR="007402E9" w:rsidRPr="007402E9" w:rsidRDefault="007402E9" w:rsidP="007402E9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 w:rsidRPr="007402E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4"/>
              </w:rPr>
              <w:t xml:space="preserve">Теоретическая часть: </w:t>
            </w:r>
            <w:r w:rsidRPr="007402E9">
              <w:rPr>
                <w:rFonts w:ascii="Times New Roman" w:hAnsi="Times New Roman" w:cs="Times New Roman"/>
                <w:bCs/>
                <w:color w:val="000000"/>
                <w:sz w:val="28"/>
                <w:szCs w:val="24"/>
              </w:rPr>
              <w:t>беседа,</w:t>
            </w:r>
            <w:r w:rsidR="005F4354">
              <w:rPr>
                <w:rFonts w:ascii="Times New Roman" w:hAnsi="Times New Roman" w:cs="Times New Roman"/>
                <w:bCs/>
                <w:color w:val="000000"/>
                <w:sz w:val="28"/>
                <w:szCs w:val="24"/>
              </w:rPr>
              <w:t xml:space="preserve"> </w:t>
            </w:r>
            <w:r w:rsidRPr="007402E9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рассматривание картинок, составных частей  построек, словарная работа. Закрепление  последовательности работы.</w:t>
            </w:r>
          </w:p>
          <w:p w14:paraId="098EE0CE" w14:textId="77777777" w:rsidR="007402E9" w:rsidRPr="007402E9" w:rsidRDefault="007402E9" w:rsidP="007402E9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 w:rsidRPr="007402E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4"/>
              </w:rPr>
              <w:t>Практическая часть:</w:t>
            </w:r>
            <w:r w:rsidR="005F435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4"/>
              </w:rPr>
              <w:t xml:space="preserve"> </w:t>
            </w:r>
            <w:r w:rsidRPr="007402E9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работа с</w:t>
            </w:r>
            <w:r w:rsidR="005F4354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 xml:space="preserve"> </w:t>
            </w:r>
            <w:r w:rsidRPr="007402E9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различными  деталями конструктора.</w:t>
            </w:r>
            <w:r w:rsidR="005F4354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 xml:space="preserve"> </w:t>
            </w:r>
            <w:r w:rsidRPr="007402E9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Индивидуальная работа, помощь при сборке.</w:t>
            </w:r>
          </w:p>
          <w:p w14:paraId="4952F4B6" w14:textId="77777777" w:rsidR="007402E9" w:rsidRPr="007402E9" w:rsidRDefault="007402E9" w:rsidP="007402E9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4"/>
              </w:rPr>
            </w:pPr>
          </w:p>
        </w:tc>
      </w:tr>
    </w:tbl>
    <w:p w14:paraId="47571A30" w14:textId="77777777" w:rsidR="00667FD1" w:rsidRDefault="00667FD1" w:rsidP="0086200E">
      <w:pPr>
        <w:pStyle w:val="a3"/>
        <w:jc w:val="center"/>
        <w:rPr>
          <w:rFonts w:ascii="Times New Roman" w:hAnsi="Times New Roman" w:cs="Times New Roman"/>
          <w:b/>
          <w:bCs/>
          <w:color w:val="000000"/>
          <w:sz w:val="28"/>
          <w:szCs w:val="21"/>
          <w:shd w:val="clear" w:color="auto" w:fill="FFFFFF"/>
        </w:rPr>
      </w:pPr>
    </w:p>
    <w:p w14:paraId="73947DA6" w14:textId="77777777" w:rsidR="00F652E8" w:rsidRDefault="00F652E8" w:rsidP="0086200E">
      <w:pPr>
        <w:pStyle w:val="a3"/>
        <w:jc w:val="center"/>
        <w:rPr>
          <w:rFonts w:ascii="Times New Roman" w:hAnsi="Times New Roman" w:cs="Times New Roman"/>
          <w:b/>
          <w:bCs/>
          <w:color w:val="000000"/>
          <w:sz w:val="28"/>
          <w:szCs w:val="21"/>
          <w:shd w:val="clear" w:color="auto" w:fill="FFFFFF"/>
        </w:rPr>
      </w:pPr>
    </w:p>
    <w:p w14:paraId="22A53DD2" w14:textId="77777777" w:rsidR="00667FD1" w:rsidRDefault="00667FD1" w:rsidP="0086200E">
      <w:pPr>
        <w:pStyle w:val="a3"/>
        <w:jc w:val="center"/>
        <w:rPr>
          <w:rFonts w:ascii="Times New Roman" w:hAnsi="Times New Roman" w:cs="Times New Roman"/>
          <w:b/>
          <w:bCs/>
          <w:color w:val="000000"/>
          <w:sz w:val="28"/>
          <w:szCs w:val="21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1"/>
          <w:shd w:val="clear" w:color="auto" w:fill="FFFFFF"/>
          <w:lang w:val="en-US"/>
        </w:rPr>
        <w:t>II</w:t>
      </w:r>
      <w:r w:rsidRPr="00667FD1">
        <w:rPr>
          <w:rFonts w:ascii="Times New Roman" w:hAnsi="Times New Roman" w:cs="Times New Roman"/>
          <w:b/>
          <w:bCs/>
          <w:color w:val="000000"/>
          <w:sz w:val="28"/>
          <w:szCs w:val="21"/>
          <w:shd w:val="clear" w:color="auto" w:fill="FFFFFF"/>
        </w:rPr>
        <w:t xml:space="preserve"> </w:t>
      </w:r>
      <w:r w:rsidR="005F4354">
        <w:rPr>
          <w:rFonts w:ascii="Times New Roman" w:hAnsi="Times New Roman" w:cs="Times New Roman"/>
          <w:b/>
          <w:bCs/>
          <w:color w:val="000000"/>
          <w:sz w:val="28"/>
          <w:szCs w:val="21"/>
          <w:shd w:val="clear" w:color="auto" w:fill="FFFFFF"/>
        </w:rPr>
        <w:t>квартал «Пескотерапия</w:t>
      </w:r>
      <w:r>
        <w:rPr>
          <w:rFonts w:ascii="Times New Roman" w:hAnsi="Times New Roman" w:cs="Times New Roman"/>
          <w:b/>
          <w:bCs/>
          <w:color w:val="000000"/>
          <w:sz w:val="28"/>
          <w:szCs w:val="21"/>
          <w:shd w:val="clear" w:color="auto" w:fill="FFFFFF"/>
        </w:rPr>
        <w:t>»</w:t>
      </w:r>
    </w:p>
    <w:tbl>
      <w:tblPr>
        <w:tblStyle w:val="a9"/>
        <w:tblW w:w="14885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1418"/>
        <w:gridCol w:w="709"/>
        <w:gridCol w:w="4111"/>
        <w:gridCol w:w="4252"/>
        <w:gridCol w:w="4395"/>
      </w:tblGrid>
      <w:tr w:rsidR="00BC4B5B" w14:paraId="69FC00C0" w14:textId="77777777" w:rsidTr="004A64A2">
        <w:trPr>
          <w:cantSplit/>
          <w:trHeight w:val="982"/>
        </w:trPr>
        <w:tc>
          <w:tcPr>
            <w:tcW w:w="1418" w:type="dxa"/>
            <w:vAlign w:val="center"/>
          </w:tcPr>
          <w:p w14:paraId="38416626" w14:textId="77777777" w:rsidR="00BC4B5B" w:rsidRPr="00604D2C" w:rsidRDefault="00BC4B5B" w:rsidP="004A64A2">
            <w:pPr>
              <w:shd w:val="clear" w:color="auto" w:fill="FFFFFF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04D2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Месяц</w:t>
            </w:r>
          </w:p>
        </w:tc>
        <w:tc>
          <w:tcPr>
            <w:tcW w:w="709" w:type="dxa"/>
            <w:textDirection w:val="btLr"/>
            <w:vAlign w:val="center"/>
          </w:tcPr>
          <w:p w14:paraId="3FF896DF" w14:textId="77777777" w:rsidR="00BC4B5B" w:rsidRPr="00AA6310" w:rsidRDefault="00BC4B5B" w:rsidP="004A64A2">
            <w:pPr>
              <w:shd w:val="clear" w:color="auto" w:fill="FFFFFF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Cs w:val="28"/>
              </w:rPr>
            </w:pPr>
            <w:r w:rsidRPr="00AA6310">
              <w:rPr>
                <w:rFonts w:ascii="Times New Roman" w:eastAsia="Times New Roman" w:hAnsi="Times New Roman" w:cs="Times New Roman"/>
                <w:b/>
                <w:szCs w:val="28"/>
              </w:rPr>
              <w:t>№ недели</w:t>
            </w:r>
          </w:p>
        </w:tc>
        <w:tc>
          <w:tcPr>
            <w:tcW w:w="4111" w:type="dxa"/>
            <w:vAlign w:val="center"/>
          </w:tcPr>
          <w:p w14:paraId="3EC0C566" w14:textId="77777777" w:rsidR="00BC4B5B" w:rsidRPr="00604D2C" w:rsidRDefault="00BC4B5B" w:rsidP="004A64A2">
            <w:pPr>
              <w:shd w:val="clear" w:color="auto" w:fill="FFFFFF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04D2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Пескография</w:t>
            </w:r>
          </w:p>
        </w:tc>
        <w:tc>
          <w:tcPr>
            <w:tcW w:w="4252" w:type="dxa"/>
            <w:vAlign w:val="center"/>
          </w:tcPr>
          <w:p w14:paraId="0461B279" w14:textId="77777777" w:rsidR="00BC4B5B" w:rsidRPr="00604D2C" w:rsidRDefault="00BC4B5B" w:rsidP="004A64A2">
            <w:pPr>
              <w:shd w:val="clear" w:color="auto" w:fill="FFFFFF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04D2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Песочная игротерапия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4395" w:type="dxa"/>
            <w:vAlign w:val="center"/>
          </w:tcPr>
          <w:p w14:paraId="33088C52" w14:textId="77777777" w:rsidR="00BC4B5B" w:rsidRPr="00604D2C" w:rsidRDefault="00BC4B5B" w:rsidP="004A64A2">
            <w:pPr>
              <w:shd w:val="clear" w:color="auto" w:fill="FFFFFF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Занятия с кинетическим песком</w:t>
            </w:r>
          </w:p>
        </w:tc>
      </w:tr>
      <w:tr w:rsidR="00BC4B5B" w:rsidRPr="00604D2C" w14:paraId="4AF666C0" w14:textId="77777777" w:rsidTr="004A64A2">
        <w:tblPrEx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1418" w:type="dxa"/>
            <w:vMerge w:val="restart"/>
          </w:tcPr>
          <w:p w14:paraId="03B5B339" w14:textId="77777777" w:rsidR="00BC4B5B" w:rsidRPr="00604D2C" w:rsidRDefault="001C011E" w:rsidP="004A64A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709" w:type="dxa"/>
            <w:vMerge w:val="restart"/>
          </w:tcPr>
          <w:p w14:paraId="6CA953A4" w14:textId="77777777" w:rsidR="00BC4B5B" w:rsidRPr="00604D2C" w:rsidRDefault="001C011E" w:rsidP="004A64A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58" w:type="dxa"/>
            <w:gridSpan w:val="3"/>
          </w:tcPr>
          <w:p w14:paraId="36FAB4C9" w14:textId="77777777" w:rsidR="00BC4B5B" w:rsidRPr="009704C6" w:rsidRDefault="00BC4B5B" w:rsidP="004A64A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«Снежок».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Игр/релаксация «Бой снежками» (снятие эмоционального напряжения)</w:t>
            </w:r>
          </w:p>
        </w:tc>
      </w:tr>
      <w:tr w:rsidR="00BC4B5B" w:rsidRPr="00604D2C" w14:paraId="2E53EE1F" w14:textId="77777777" w:rsidTr="004A64A2">
        <w:tblPrEx>
          <w:tblLook w:val="04A0" w:firstRow="1" w:lastRow="0" w:firstColumn="1" w:lastColumn="0" w:noHBand="0" w:noVBand="1"/>
        </w:tblPrEx>
        <w:trPr>
          <w:trHeight w:val="179"/>
        </w:trPr>
        <w:tc>
          <w:tcPr>
            <w:tcW w:w="1418" w:type="dxa"/>
            <w:vMerge/>
          </w:tcPr>
          <w:p w14:paraId="69D0A485" w14:textId="77777777" w:rsidR="00BC4B5B" w:rsidRPr="00604D2C" w:rsidRDefault="00BC4B5B" w:rsidP="004A64A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14:paraId="04447B2E" w14:textId="77777777" w:rsidR="00BC4B5B" w:rsidRDefault="00BC4B5B" w:rsidP="004A64A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14:paraId="523646A9" w14:textId="77777777" w:rsidR="00BC4B5B" w:rsidRPr="00A52CDE" w:rsidRDefault="00BC4B5B" w:rsidP="004A64A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Рисование падающего снега, снежинок (на целом полотне, насыпью) при помощи пальцев, мячиков-ёжиков.</w:t>
            </w:r>
          </w:p>
        </w:tc>
        <w:tc>
          <w:tcPr>
            <w:tcW w:w="4252" w:type="dxa"/>
          </w:tcPr>
          <w:p w14:paraId="0741AF05" w14:textId="77777777" w:rsidR="00BC4B5B" w:rsidRPr="00A52CDE" w:rsidRDefault="00BC4B5B" w:rsidP="004A64A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Составление композиции и обыгрывание на тему «Зимние игры».</w:t>
            </w:r>
          </w:p>
        </w:tc>
        <w:tc>
          <w:tcPr>
            <w:tcW w:w="4395" w:type="dxa"/>
          </w:tcPr>
          <w:p w14:paraId="7DE3FC53" w14:textId="77777777" w:rsidR="00BC4B5B" w:rsidRPr="00A52CDE" w:rsidRDefault="00BC4B5B" w:rsidP="004A64A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C4B5B" w:rsidRPr="00604D2C" w14:paraId="163A6A2A" w14:textId="77777777" w:rsidTr="004A64A2">
        <w:tblPrEx>
          <w:tblLook w:val="04A0" w:firstRow="1" w:lastRow="0" w:firstColumn="1" w:lastColumn="0" w:noHBand="0" w:noVBand="1"/>
        </w:tblPrEx>
        <w:trPr>
          <w:trHeight w:val="203"/>
        </w:trPr>
        <w:tc>
          <w:tcPr>
            <w:tcW w:w="1418" w:type="dxa"/>
            <w:vMerge/>
          </w:tcPr>
          <w:p w14:paraId="64E2D960" w14:textId="77777777" w:rsidR="00BC4B5B" w:rsidRPr="00604D2C" w:rsidRDefault="00BC4B5B" w:rsidP="004A64A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 w:val="restart"/>
          </w:tcPr>
          <w:p w14:paraId="6DBA27F7" w14:textId="77777777" w:rsidR="00BC4B5B" w:rsidRPr="00604D2C" w:rsidRDefault="001C011E" w:rsidP="004A64A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58" w:type="dxa"/>
            <w:gridSpan w:val="3"/>
          </w:tcPr>
          <w:p w14:paraId="199C24BF" w14:textId="77777777" w:rsidR="00BC4B5B" w:rsidRPr="00A52CDE" w:rsidRDefault="00BC4B5B" w:rsidP="004A64A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«</w:t>
            </w:r>
            <w:r w:rsidRPr="000C2EA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Елочка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»</w:t>
            </w:r>
            <w:r w:rsidRPr="000C2EA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Самомассаж ладоней шишкой «Мишка косолапый».</w:t>
            </w:r>
          </w:p>
        </w:tc>
      </w:tr>
      <w:tr w:rsidR="00BC4B5B" w:rsidRPr="00604D2C" w14:paraId="7F7CAAC5" w14:textId="77777777" w:rsidTr="004A64A2">
        <w:tblPrEx>
          <w:tblLook w:val="04A0" w:firstRow="1" w:lastRow="0" w:firstColumn="1" w:lastColumn="0" w:noHBand="0" w:noVBand="1"/>
        </w:tblPrEx>
        <w:trPr>
          <w:trHeight w:val="264"/>
        </w:trPr>
        <w:tc>
          <w:tcPr>
            <w:tcW w:w="1418" w:type="dxa"/>
            <w:vMerge/>
          </w:tcPr>
          <w:p w14:paraId="5A077844" w14:textId="77777777" w:rsidR="00BC4B5B" w:rsidRPr="00604D2C" w:rsidRDefault="00BC4B5B" w:rsidP="004A64A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14:paraId="6B9DAC95" w14:textId="77777777" w:rsidR="00BC4B5B" w:rsidRDefault="00BC4B5B" w:rsidP="004A64A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14:paraId="1AF2AED7" w14:textId="77777777" w:rsidR="00BC4B5B" w:rsidRPr="00A52CDE" w:rsidRDefault="00BC4B5B" w:rsidP="004A64A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Рисование елочки разными способами (на целом полотне, насыпью).</w:t>
            </w:r>
          </w:p>
        </w:tc>
        <w:tc>
          <w:tcPr>
            <w:tcW w:w="4252" w:type="dxa"/>
          </w:tcPr>
          <w:p w14:paraId="6B2A385B" w14:textId="77777777" w:rsidR="00BC4B5B" w:rsidRPr="00A52CDE" w:rsidRDefault="00BC4B5B" w:rsidP="004A64A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Составление и обыгрывание композиции на тему «Новый год».</w:t>
            </w:r>
          </w:p>
        </w:tc>
        <w:tc>
          <w:tcPr>
            <w:tcW w:w="4395" w:type="dxa"/>
          </w:tcPr>
          <w:p w14:paraId="4DC0FB7C" w14:textId="77777777" w:rsidR="00BC4B5B" w:rsidRPr="00A52CDE" w:rsidRDefault="00BC4B5B" w:rsidP="004A64A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C4B5B" w:rsidRPr="00604D2C" w14:paraId="5298B049" w14:textId="77777777" w:rsidTr="004A64A2">
        <w:tblPrEx>
          <w:tblLook w:val="04A0" w:firstRow="1" w:lastRow="0" w:firstColumn="1" w:lastColumn="0" w:noHBand="0" w:noVBand="1"/>
        </w:tblPrEx>
        <w:trPr>
          <w:trHeight w:val="220"/>
        </w:trPr>
        <w:tc>
          <w:tcPr>
            <w:tcW w:w="1418" w:type="dxa"/>
            <w:vMerge w:val="restart"/>
          </w:tcPr>
          <w:p w14:paraId="6CB048E4" w14:textId="77777777" w:rsidR="00BC4B5B" w:rsidRDefault="00BC4B5B" w:rsidP="004A64A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1E94073" w14:textId="77777777" w:rsidR="001C011E" w:rsidRDefault="001C011E" w:rsidP="004A64A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C5A4BBA" w14:textId="77777777" w:rsidR="001C011E" w:rsidRDefault="001C011E" w:rsidP="004A64A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F17F125" w14:textId="77777777" w:rsidR="001C011E" w:rsidRDefault="001C011E" w:rsidP="004A64A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48AD25C" w14:textId="77777777" w:rsidR="001C011E" w:rsidRDefault="001C011E" w:rsidP="004A64A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CB4FCED" w14:textId="77777777" w:rsidR="001C011E" w:rsidRPr="00604D2C" w:rsidRDefault="001C011E" w:rsidP="004A64A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709" w:type="dxa"/>
            <w:vMerge w:val="restart"/>
          </w:tcPr>
          <w:p w14:paraId="1657B9FC" w14:textId="77777777" w:rsidR="00BC4B5B" w:rsidRPr="00604D2C" w:rsidRDefault="001C011E" w:rsidP="004A64A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2758" w:type="dxa"/>
            <w:gridSpan w:val="3"/>
          </w:tcPr>
          <w:p w14:paraId="3E86C0A1" w14:textId="77777777" w:rsidR="00BC4B5B" w:rsidRPr="00A52CDE" w:rsidRDefault="00BC4B5B" w:rsidP="004A64A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368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«Эмоции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. Спокойствие-страх</w:t>
            </w:r>
            <w:r w:rsidRPr="00CB368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 Релаксация «Ласковый мелок» (снятие зажимов, развитие тактильности)</w:t>
            </w:r>
          </w:p>
        </w:tc>
      </w:tr>
      <w:tr w:rsidR="00BC4B5B" w:rsidRPr="00604D2C" w14:paraId="24E8E5C1" w14:textId="77777777" w:rsidTr="004A64A2">
        <w:tblPrEx>
          <w:tblLook w:val="04A0" w:firstRow="1" w:lastRow="0" w:firstColumn="1" w:lastColumn="0" w:noHBand="0" w:noVBand="1"/>
        </w:tblPrEx>
        <w:trPr>
          <w:trHeight w:val="243"/>
        </w:trPr>
        <w:tc>
          <w:tcPr>
            <w:tcW w:w="1418" w:type="dxa"/>
            <w:vMerge/>
          </w:tcPr>
          <w:p w14:paraId="46AFCB84" w14:textId="77777777" w:rsidR="00BC4B5B" w:rsidRPr="00604D2C" w:rsidRDefault="00BC4B5B" w:rsidP="004A64A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14:paraId="611F6F7A" w14:textId="77777777" w:rsidR="00BC4B5B" w:rsidRDefault="00BC4B5B" w:rsidP="004A64A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14:paraId="0E048413" w14:textId="77777777" w:rsidR="00BC4B5B" w:rsidRPr="00A52CDE" w:rsidRDefault="00BC4B5B" w:rsidP="004A64A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Рисование эмоций по заданию в круге. Знакомство с песочными персонажами -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друзьями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Ах и Ох.</w:t>
            </w:r>
          </w:p>
        </w:tc>
        <w:tc>
          <w:tcPr>
            <w:tcW w:w="4252" w:type="dxa"/>
          </w:tcPr>
          <w:p w14:paraId="5E4B7DD4" w14:textId="77777777" w:rsidR="00BC4B5B" w:rsidRPr="00A52CDE" w:rsidRDefault="00BC4B5B" w:rsidP="004A64A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«Разговор с руками». «Оживление» следа ладони с помощью деталей, обыгрывание: какие ладошки, как их зовут, что любят делать, чего боятся?</w:t>
            </w:r>
          </w:p>
        </w:tc>
        <w:tc>
          <w:tcPr>
            <w:tcW w:w="4395" w:type="dxa"/>
          </w:tcPr>
          <w:p w14:paraId="11271F4F" w14:textId="77777777" w:rsidR="00BC4B5B" w:rsidRPr="00A52CDE" w:rsidRDefault="00BC4B5B" w:rsidP="004A64A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C4B5B" w:rsidRPr="00604D2C" w14:paraId="5F24DC77" w14:textId="77777777" w:rsidTr="004A64A2">
        <w:tblPrEx>
          <w:tblLook w:val="04A0" w:firstRow="1" w:lastRow="0" w:firstColumn="1" w:lastColumn="0" w:noHBand="0" w:noVBand="1"/>
        </w:tblPrEx>
        <w:trPr>
          <w:trHeight w:val="183"/>
        </w:trPr>
        <w:tc>
          <w:tcPr>
            <w:tcW w:w="1418" w:type="dxa"/>
            <w:vMerge/>
          </w:tcPr>
          <w:p w14:paraId="15C2DE9A" w14:textId="77777777" w:rsidR="00BC4B5B" w:rsidRPr="00604D2C" w:rsidRDefault="00BC4B5B" w:rsidP="004A64A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 w:val="restart"/>
          </w:tcPr>
          <w:p w14:paraId="6FE28A57" w14:textId="77777777" w:rsidR="00BC4B5B" w:rsidRPr="00604D2C" w:rsidRDefault="001C011E" w:rsidP="004A64A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58" w:type="dxa"/>
            <w:gridSpan w:val="3"/>
          </w:tcPr>
          <w:p w14:paraId="60E227FC" w14:textId="77777777" w:rsidR="00BC4B5B" w:rsidRPr="00A52CDE" w:rsidRDefault="00BC4B5B" w:rsidP="004A64A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«</w:t>
            </w:r>
            <w:r w:rsidRPr="000C2EA3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Эмоции. Испуг-удивление</w:t>
            </w: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»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Упражнение  «Испуг-удивление-расслабление» (эмоциональная разгрузка)</w:t>
            </w:r>
          </w:p>
        </w:tc>
      </w:tr>
      <w:tr w:rsidR="00BC4B5B" w:rsidRPr="00604D2C" w14:paraId="3263334F" w14:textId="77777777" w:rsidTr="004A64A2">
        <w:tblPrEx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1418" w:type="dxa"/>
            <w:vMerge/>
          </w:tcPr>
          <w:p w14:paraId="242AACFB" w14:textId="77777777" w:rsidR="00BC4B5B" w:rsidRPr="00604D2C" w:rsidRDefault="00BC4B5B" w:rsidP="004A64A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14:paraId="143AD44E" w14:textId="77777777" w:rsidR="00BC4B5B" w:rsidRDefault="00BC4B5B" w:rsidP="004A64A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14:paraId="2FEF73E0" w14:textId="77777777" w:rsidR="00BC4B5B" w:rsidRPr="00A52CDE" w:rsidRDefault="00BC4B5B" w:rsidP="004A64A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Представление сказки про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друзей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Ах и Ох. Ситуация - находка. Нанесение песка ровным слоем.</w:t>
            </w:r>
          </w:p>
        </w:tc>
        <w:tc>
          <w:tcPr>
            <w:tcW w:w="4252" w:type="dxa"/>
          </w:tcPr>
          <w:p w14:paraId="103D336B" w14:textId="77777777" w:rsidR="00BC4B5B" w:rsidRPr="00A52CDE" w:rsidRDefault="00BC4B5B" w:rsidP="004A64A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14:paraId="16EA3796" w14:textId="77777777" w:rsidR="00BC4B5B" w:rsidRPr="00A52CDE" w:rsidRDefault="00BC4B5B" w:rsidP="004A64A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Лепка маски Испуг. Что нужно сделать или сказать маске, чтобы она превратилась в Радость?</w:t>
            </w:r>
          </w:p>
        </w:tc>
      </w:tr>
      <w:tr w:rsidR="00BC4B5B" w:rsidRPr="00604D2C" w14:paraId="1678A23E" w14:textId="77777777" w:rsidTr="004A64A2">
        <w:tblPrEx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1418" w:type="dxa"/>
            <w:vMerge/>
          </w:tcPr>
          <w:p w14:paraId="22B431EC" w14:textId="77777777" w:rsidR="00BC4B5B" w:rsidRPr="00604D2C" w:rsidRDefault="00BC4B5B" w:rsidP="004A64A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 w:val="restart"/>
          </w:tcPr>
          <w:p w14:paraId="75EBE480" w14:textId="77777777" w:rsidR="00BC4B5B" w:rsidRPr="00604D2C" w:rsidRDefault="001C011E" w:rsidP="004A64A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58" w:type="dxa"/>
            <w:gridSpan w:val="3"/>
          </w:tcPr>
          <w:p w14:paraId="75AA046C" w14:textId="77777777" w:rsidR="00BC4B5B" w:rsidRPr="00466D16" w:rsidRDefault="00BC4B5B" w:rsidP="004A64A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«</w:t>
            </w:r>
            <w:r w:rsidRPr="000C2EA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Эмоции.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З</w:t>
            </w:r>
            <w:r w:rsidRPr="000C2EA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лость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-обида»</w:t>
            </w:r>
            <w:r w:rsidRPr="000C2EA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Упражнение «Злость-обида-расслабление» (эмоциональная разгрузка)</w:t>
            </w:r>
          </w:p>
        </w:tc>
      </w:tr>
      <w:tr w:rsidR="00BC4B5B" w:rsidRPr="00604D2C" w14:paraId="22B03E9F" w14:textId="77777777" w:rsidTr="004A64A2">
        <w:tblPrEx>
          <w:tblLook w:val="04A0" w:firstRow="1" w:lastRow="0" w:firstColumn="1" w:lastColumn="0" w:noHBand="0" w:noVBand="1"/>
        </w:tblPrEx>
        <w:trPr>
          <w:trHeight w:val="179"/>
        </w:trPr>
        <w:tc>
          <w:tcPr>
            <w:tcW w:w="1418" w:type="dxa"/>
            <w:vMerge/>
          </w:tcPr>
          <w:p w14:paraId="2CF4D381" w14:textId="77777777" w:rsidR="00BC4B5B" w:rsidRPr="00604D2C" w:rsidRDefault="00BC4B5B" w:rsidP="004A64A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14:paraId="4762D16E" w14:textId="77777777" w:rsidR="00BC4B5B" w:rsidRDefault="00BC4B5B" w:rsidP="004A64A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14:paraId="3509536F" w14:textId="77777777" w:rsidR="00BC4B5B" w:rsidRPr="00A52CDE" w:rsidRDefault="00BC4B5B" w:rsidP="004A64A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Представление сказки про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друзей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Ах и Ох. Ситуация - поссорились. Нанесение песка ровным слоем.</w:t>
            </w:r>
          </w:p>
        </w:tc>
        <w:tc>
          <w:tcPr>
            <w:tcW w:w="4252" w:type="dxa"/>
          </w:tcPr>
          <w:p w14:paraId="41D2A76F" w14:textId="77777777" w:rsidR="00BC4B5B" w:rsidRPr="00A52CDE" w:rsidRDefault="00BC4B5B" w:rsidP="004A64A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Сжатие и разжимание влажного песка в кулаке.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Упражнение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Поделись песком. Вывод - злость и обида не приносят пользы. Поиск конструктивных способов выражения этих эмоций.</w:t>
            </w:r>
          </w:p>
        </w:tc>
        <w:tc>
          <w:tcPr>
            <w:tcW w:w="4395" w:type="dxa"/>
          </w:tcPr>
          <w:p w14:paraId="496E2C8F" w14:textId="77777777" w:rsidR="00BC4B5B" w:rsidRPr="00A52CDE" w:rsidRDefault="00BC4B5B" w:rsidP="004A64A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C4B5B" w:rsidRPr="00604D2C" w14:paraId="6267E027" w14:textId="77777777" w:rsidTr="004A64A2">
        <w:tblPrEx>
          <w:tblLook w:val="04A0" w:firstRow="1" w:lastRow="0" w:firstColumn="1" w:lastColumn="0" w:noHBand="0" w:noVBand="1"/>
        </w:tblPrEx>
        <w:trPr>
          <w:trHeight w:val="220"/>
        </w:trPr>
        <w:tc>
          <w:tcPr>
            <w:tcW w:w="1418" w:type="dxa"/>
            <w:vMerge w:val="restart"/>
          </w:tcPr>
          <w:p w14:paraId="5E5F16FA" w14:textId="77777777" w:rsidR="00BC4B5B" w:rsidRPr="00604D2C" w:rsidRDefault="001C011E" w:rsidP="004A64A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709" w:type="dxa"/>
            <w:vMerge w:val="restart"/>
          </w:tcPr>
          <w:p w14:paraId="01015E06" w14:textId="77777777" w:rsidR="00BC4B5B" w:rsidRPr="00604D2C" w:rsidRDefault="001C011E" w:rsidP="004A64A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58" w:type="dxa"/>
            <w:gridSpan w:val="3"/>
          </w:tcPr>
          <w:p w14:paraId="2C80C08E" w14:textId="77777777" w:rsidR="00BC4B5B" w:rsidRPr="00A24813" w:rsidRDefault="00BC4B5B" w:rsidP="004A64A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«</w:t>
            </w:r>
            <w:r w:rsidRPr="000C2EA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Эмоции. Радость-грусть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 Игр/релаксация «Подарок»</w:t>
            </w:r>
          </w:p>
        </w:tc>
      </w:tr>
      <w:tr w:rsidR="00BC4B5B" w:rsidRPr="00604D2C" w14:paraId="69026316" w14:textId="77777777" w:rsidTr="004A64A2">
        <w:tblPrEx>
          <w:tblLook w:val="04A0" w:firstRow="1" w:lastRow="0" w:firstColumn="1" w:lastColumn="0" w:noHBand="0" w:noVBand="1"/>
        </w:tblPrEx>
        <w:trPr>
          <w:trHeight w:val="243"/>
        </w:trPr>
        <w:tc>
          <w:tcPr>
            <w:tcW w:w="1418" w:type="dxa"/>
            <w:vMerge/>
          </w:tcPr>
          <w:p w14:paraId="460F11F8" w14:textId="77777777" w:rsidR="00BC4B5B" w:rsidRPr="00604D2C" w:rsidRDefault="00BC4B5B" w:rsidP="004A64A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14:paraId="4B313880" w14:textId="77777777" w:rsidR="00BC4B5B" w:rsidRDefault="00BC4B5B" w:rsidP="004A64A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14:paraId="3A51656F" w14:textId="77777777" w:rsidR="00BC4B5B" w:rsidRPr="00A52CDE" w:rsidRDefault="00BC4B5B" w:rsidP="004A64A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Представление сказки про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друзей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Ах и Ох. Ситуация - день рождения Ох. Нанесение песка ровным слоем.</w:t>
            </w:r>
          </w:p>
        </w:tc>
        <w:tc>
          <w:tcPr>
            <w:tcW w:w="4252" w:type="dxa"/>
          </w:tcPr>
          <w:p w14:paraId="5FAD327B" w14:textId="77777777" w:rsidR="00BC4B5B" w:rsidRPr="00A52CDE" w:rsidRDefault="00BC4B5B" w:rsidP="004A64A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14:paraId="12768CC0" w14:textId="77777777" w:rsidR="00BC4B5B" w:rsidRPr="00A52CDE" w:rsidRDefault="00BC4B5B" w:rsidP="004A64A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Лепка подарка для своего друга. Что приносит радость?</w:t>
            </w:r>
          </w:p>
        </w:tc>
      </w:tr>
      <w:tr w:rsidR="00BC4B5B" w:rsidRPr="00604D2C" w14:paraId="4A01DC50" w14:textId="77777777" w:rsidTr="004A64A2">
        <w:tblPrEx>
          <w:tblLook w:val="04A0" w:firstRow="1" w:lastRow="0" w:firstColumn="1" w:lastColumn="0" w:noHBand="0" w:noVBand="1"/>
        </w:tblPrEx>
        <w:trPr>
          <w:trHeight w:val="244"/>
        </w:trPr>
        <w:tc>
          <w:tcPr>
            <w:tcW w:w="1418" w:type="dxa"/>
            <w:vMerge/>
          </w:tcPr>
          <w:p w14:paraId="1BA02BD2" w14:textId="77777777" w:rsidR="00BC4B5B" w:rsidRPr="00604D2C" w:rsidRDefault="00BC4B5B" w:rsidP="004A64A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 w:val="restart"/>
          </w:tcPr>
          <w:p w14:paraId="6ABDCF2F" w14:textId="77777777" w:rsidR="00BC4B5B" w:rsidRPr="00604D2C" w:rsidRDefault="001C011E" w:rsidP="004A64A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8" w:type="dxa"/>
            <w:gridSpan w:val="3"/>
          </w:tcPr>
          <w:p w14:paraId="0EC22B40" w14:textId="77777777" w:rsidR="00BC4B5B" w:rsidRPr="0015191E" w:rsidRDefault="00BC4B5B" w:rsidP="004A64A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47F7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«Семья»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.</w:t>
            </w:r>
            <w:r w:rsidRPr="0015191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Упражнение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 мячом «Кого я люблю» (эмоциональный настрой)</w:t>
            </w:r>
          </w:p>
        </w:tc>
      </w:tr>
      <w:tr w:rsidR="00BC4B5B" w:rsidRPr="00604D2C" w14:paraId="0A099FC4" w14:textId="77777777" w:rsidTr="004A64A2">
        <w:tblPrEx>
          <w:tblLook w:val="04A0" w:firstRow="1" w:lastRow="0" w:firstColumn="1" w:lastColumn="0" w:noHBand="0" w:noVBand="1"/>
        </w:tblPrEx>
        <w:trPr>
          <w:trHeight w:val="219"/>
        </w:trPr>
        <w:tc>
          <w:tcPr>
            <w:tcW w:w="1418" w:type="dxa"/>
            <w:vMerge/>
          </w:tcPr>
          <w:p w14:paraId="446DCD64" w14:textId="77777777" w:rsidR="00BC4B5B" w:rsidRPr="00604D2C" w:rsidRDefault="00BC4B5B" w:rsidP="004A64A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14:paraId="436D577C" w14:textId="77777777" w:rsidR="00BC4B5B" w:rsidRDefault="00BC4B5B" w:rsidP="004A64A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14:paraId="54C207F0" w14:textId="77777777" w:rsidR="00BC4B5B" w:rsidRPr="00A52CDE" w:rsidRDefault="00BC4B5B" w:rsidP="004A64A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Рисование лица членов семьи. Проговаривание – добрый или злой, почему? </w:t>
            </w:r>
          </w:p>
        </w:tc>
        <w:tc>
          <w:tcPr>
            <w:tcW w:w="4252" w:type="dxa"/>
          </w:tcPr>
          <w:p w14:paraId="32B75E80" w14:textId="77777777" w:rsidR="00BC4B5B" w:rsidRPr="00A52CDE" w:rsidRDefault="00BC4B5B" w:rsidP="004A64A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Составление и обыгрывание композиции на тему «Моя семья».</w:t>
            </w:r>
          </w:p>
        </w:tc>
        <w:tc>
          <w:tcPr>
            <w:tcW w:w="4395" w:type="dxa"/>
          </w:tcPr>
          <w:p w14:paraId="3FB125F3" w14:textId="77777777" w:rsidR="00BC4B5B" w:rsidRPr="00A52CDE" w:rsidRDefault="00BC4B5B" w:rsidP="004A64A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C4B5B" w:rsidRPr="00604D2C" w14:paraId="5BD07A06" w14:textId="77777777" w:rsidTr="004A64A2">
        <w:tblPrEx>
          <w:tblLook w:val="04A0" w:firstRow="1" w:lastRow="0" w:firstColumn="1" w:lastColumn="0" w:noHBand="0" w:noVBand="1"/>
        </w:tblPrEx>
        <w:trPr>
          <w:trHeight w:val="203"/>
        </w:trPr>
        <w:tc>
          <w:tcPr>
            <w:tcW w:w="1418" w:type="dxa"/>
            <w:vMerge/>
          </w:tcPr>
          <w:p w14:paraId="2E42D66E" w14:textId="77777777" w:rsidR="00BC4B5B" w:rsidRPr="00604D2C" w:rsidRDefault="00BC4B5B" w:rsidP="004A64A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 w:val="restart"/>
          </w:tcPr>
          <w:p w14:paraId="55290497" w14:textId="77777777" w:rsidR="00BC4B5B" w:rsidRPr="00604D2C" w:rsidRDefault="001C011E" w:rsidP="004A64A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58" w:type="dxa"/>
            <w:gridSpan w:val="3"/>
          </w:tcPr>
          <w:p w14:paraId="21A1EB66" w14:textId="77777777" w:rsidR="00BC4B5B" w:rsidRPr="00A52CDE" w:rsidRDefault="00BC4B5B" w:rsidP="004A64A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«</w:t>
            </w:r>
            <w:r w:rsidRPr="000C2EA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Лес дремучий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».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П/г «Лесные жители»</w:t>
            </w:r>
          </w:p>
        </w:tc>
      </w:tr>
      <w:tr w:rsidR="00BC4B5B" w:rsidRPr="00604D2C" w14:paraId="0935B723" w14:textId="77777777" w:rsidTr="004A64A2">
        <w:tblPrEx>
          <w:tblLook w:val="04A0" w:firstRow="1" w:lastRow="0" w:firstColumn="1" w:lastColumn="0" w:noHBand="0" w:noVBand="1"/>
        </w:tblPrEx>
        <w:trPr>
          <w:trHeight w:val="264"/>
        </w:trPr>
        <w:tc>
          <w:tcPr>
            <w:tcW w:w="1418" w:type="dxa"/>
            <w:vMerge/>
          </w:tcPr>
          <w:p w14:paraId="67E62D71" w14:textId="77777777" w:rsidR="00BC4B5B" w:rsidRPr="00604D2C" w:rsidRDefault="00BC4B5B" w:rsidP="004A64A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14:paraId="046A2C29" w14:textId="77777777" w:rsidR="00BC4B5B" w:rsidRDefault="00BC4B5B" w:rsidP="004A64A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14:paraId="782CC7C7" w14:textId="77777777" w:rsidR="00BC4B5B" w:rsidRPr="00A52CDE" w:rsidRDefault="00BC4B5B" w:rsidP="004A64A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Рисование следов зайца, лисы, волка, медведя по образцу.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Учитывать дистанцию между следами в зависимости от размера животного.</w:t>
            </w:r>
          </w:p>
        </w:tc>
        <w:tc>
          <w:tcPr>
            <w:tcW w:w="4252" w:type="dxa"/>
          </w:tcPr>
          <w:p w14:paraId="68F927E8" w14:textId="77777777" w:rsidR="00BC4B5B" w:rsidRPr="00A52CDE" w:rsidRDefault="00BC4B5B" w:rsidP="004A64A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14:paraId="397CF0FC" w14:textId="77777777" w:rsidR="00BC4B5B" w:rsidRPr="00A52CDE" w:rsidRDefault="00BC4B5B" w:rsidP="004A64A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Лепка домиков-норок для лесных жителей. В горке песка делать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пальцем глубокое отверстие, расширенное к выходу. Что еще нужно, чтобы в домике было тепло?</w:t>
            </w:r>
          </w:p>
        </w:tc>
      </w:tr>
      <w:tr w:rsidR="00BC4B5B" w:rsidRPr="00604D2C" w14:paraId="1650990B" w14:textId="77777777" w:rsidTr="004A64A2">
        <w:tblPrEx>
          <w:tblLook w:val="04A0" w:firstRow="1" w:lastRow="0" w:firstColumn="1" w:lastColumn="0" w:noHBand="0" w:noVBand="1"/>
        </w:tblPrEx>
        <w:trPr>
          <w:trHeight w:val="470"/>
        </w:trPr>
        <w:tc>
          <w:tcPr>
            <w:tcW w:w="1418" w:type="dxa"/>
            <w:vMerge/>
          </w:tcPr>
          <w:p w14:paraId="6CBF670B" w14:textId="77777777" w:rsidR="00BC4B5B" w:rsidRPr="00604D2C" w:rsidRDefault="00BC4B5B" w:rsidP="004A64A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14:paraId="05E10D15" w14:textId="77777777" w:rsidR="00BC4B5B" w:rsidRPr="00604D2C" w:rsidRDefault="001C011E" w:rsidP="004A64A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58" w:type="dxa"/>
            <w:gridSpan w:val="3"/>
          </w:tcPr>
          <w:p w14:paraId="25BF8A50" w14:textId="77777777" w:rsidR="00BC4B5B" w:rsidRDefault="00BC4B5B" w:rsidP="004A64A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029F4EE" w14:textId="77777777" w:rsidR="00BC4B5B" w:rsidRDefault="00BC4B5B" w:rsidP="004A64A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Диагностика эмоционально-волевой и познавательной сферы</w:t>
            </w:r>
          </w:p>
          <w:p w14:paraId="24A62E72" w14:textId="77777777" w:rsidR="00BC4B5B" w:rsidRDefault="00BC4B5B" w:rsidP="004A64A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2D0BF55E" w14:textId="77777777" w:rsidR="00BC4B5B" w:rsidRDefault="00BC4B5B" w:rsidP="0086200E">
      <w:pPr>
        <w:pStyle w:val="a3"/>
        <w:jc w:val="center"/>
        <w:rPr>
          <w:rFonts w:ascii="Times New Roman" w:hAnsi="Times New Roman" w:cs="Times New Roman"/>
          <w:b/>
          <w:bCs/>
          <w:color w:val="000000"/>
          <w:sz w:val="28"/>
          <w:szCs w:val="21"/>
          <w:shd w:val="clear" w:color="auto" w:fill="FFFFFF"/>
        </w:rPr>
      </w:pPr>
    </w:p>
    <w:p w14:paraId="3ED0DDBB" w14:textId="77777777" w:rsidR="001C011E" w:rsidRDefault="001C011E" w:rsidP="007402E9">
      <w:pPr>
        <w:pStyle w:val="a3"/>
        <w:rPr>
          <w:rFonts w:ascii="Times New Roman" w:hAnsi="Times New Roman" w:cs="Times New Roman"/>
          <w:b/>
          <w:bCs/>
          <w:color w:val="000000"/>
          <w:sz w:val="28"/>
          <w:szCs w:val="21"/>
          <w:shd w:val="clear" w:color="auto" w:fill="FFFFFF"/>
        </w:rPr>
      </w:pPr>
    </w:p>
    <w:p w14:paraId="6DD72CD1" w14:textId="77777777" w:rsidR="001C011E" w:rsidRDefault="001C011E" w:rsidP="0086200E">
      <w:pPr>
        <w:pStyle w:val="a3"/>
        <w:jc w:val="center"/>
        <w:rPr>
          <w:rFonts w:ascii="Times New Roman" w:hAnsi="Times New Roman" w:cs="Times New Roman"/>
          <w:b/>
          <w:bCs/>
          <w:color w:val="000000"/>
          <w:sz w:val="28"/>
          <w:szCs w:val="21"/>
          <w:shd w:val="clear" w:color="auto" w:fill="FFFFFF"/>
        </w:rPr>
      </w:pPr>
    </w:p>
    <w:p w14:paraId="72DF3E9D" w14:textId="77777777" w:rsidR="00667FD1" w:rsidRPr="00667FD1" w:rsidRDefault="00667FD1" w:rsidP="0086200E">
      <w:pPr>
        <w:pStyle w:val="a3"/>
        <w:jc w:val="center"/>
        <w:rPr>
          <w:rFonts w:ascii="Times New Roman" w:hAnsi="Times New Roman" w:cs="Times New Roman"/>
          <w:b/>
          <w:bCs/>
          <w:color w:val="000000"/>
          <w:sz w:val="28"/>
          <w:szCs w:val="21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1"/>
          <w:shd w:val="clear" w:color="auto" w:fill="FFFFFF"/>
          <w:lang w:val="en-US"/>
        </w:rPr>
        <w:t xml:space="preserve">III </w:t>
      </w:r>
      <w:r>
        <w:rPr>
          <w:rFonts w:ascii="Times New Roman" w:hAnsi="Times New Roman" w:cs="Times New Roman"/>
          <w:b/>
          <w:bCs/>
          <w:color w:val="000000"/>
          <w:sz w:val="28"/>
          <w:szCs w:val="21"/>
          <w:shd w:val="clear" w:color="auto" w:fill="FFFFFF"/>
        </w:rPr>
        <w:t>квартал «Робототехника»</w:t>
      </w:r>
    </w:p>
    <w:p w14:paraId="7972146D" w14:textId="77777777" w:rsidR="0086200E" w:rsidRDefault="0086200E" w:rsidP="0086200E">
      <w:pPr>
        <w:pStyle w:val="a3"/>
        <w:jc w:val="center"/>
        <w:rPr>
          <w:rFonts w:ascii="Times New Roman" w:hAnsi="Times New Roman" w:cs="Times New Roman"/>
          <w:b/>
          <w:bCs/>
          <w:color w:val="000000"/>
          <w:sz w:val="20"/>
          <w:szCs w:val="21"/>
          <w:shd w:val="clear" w:color="auto" w:fill="FFFFFF"/>
        </w:rPr>
      </w:pP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712"/>
        <w:gridCol w:w="1931"/>
        <w:gridCol w:w="4018"/>
        <w:gridCol w:w="3490"/>
        <w:gridCol w:w="2243"/>
        <w:gridCol w:w="2392"/>
      </w:tblGrid>
      <w:tr w:rsidR="00674F40" w14:paraId="4F3CF217" w14:textId="77777777" w:rsidTr="005F4354">
        <w:trPr>
          <w:trHeight w:val="294"/>
        </w:trPr>
        <w:tc>
          <w:tcPr>
            <w:tcW w:w="712" w:type="dxa"/>
          </w:tcPr>
          <w:p w14:paraId="2886A27E" w14:textId="77777777" w:rsidR="00674F40" w:rsidRPr="0086200E" w:rsidRDefault="00674F40" w:rsidP="00674F4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6200E">
              <w:rPr>
                <w:rFonts w:ascii="Times New Roman" w:hAnsi="Times New Roman" w:cs="Times New Roman"/>
                <w:b/>
                <w:sz w:val="24"/>
              </w:rPr>
              <w:t>№</w:t>
            </w:r>
          </w:p>
        </w:tc>
        <w:tc>
          <w:tcPr>
            <w:tcW w:w="1931" w:type="dxa"/>
          </w:tcPr>
          <w:p w14:paraId="50149038" w14:textId="77777777" w:rsidR="00674F40" w:rsidRPr="005F4354" w:rsidRDefault="00674F40" w:rsidP="00674F4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435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Месяц </w:t>
            </w:r>
          </w:p>
        </w:tc>
        <w:tc>
          <w:tcPr>
            <w:tcW w:w="4018" w:type="dxa"/>
          </w:tcPr>
          <w:p w14:paraId="3FED8305" w14:textId="77777777" w:rsidR="00674F40" w:rsidRPr="005F4354" w:rsidRDefault="00674F40" w:rsidP="00674F4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435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занятия. Цель </w:t>
            </w:r>
          </w:p>
        </w:tc>
        <w:tc>
          <w:tcPr>
            <w:tcW w:w="3490" w:type="dxa"/>
          </w:tcPr>
          <w:p w14:paraId="15C82605" w14:textId="77777777" w:rsidR="00674F40" w:rsidRPr="005F4354" w:rsidRDefault="00674F40" w:rsidP="00674F4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435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Содержание </w:t>
            </w:r>
          </w:p>
        </w:tc>
        <w:tc>
          <w:tcPr>
            <w:tcW w:w="2243" w:type="dxa"/>
          </w:tcPr>
          <w:p w14:paraId="3A674111" w14:textId="77777777" w:rsidR="00674F40" w:rsidRPr="005F4354" w:rsidRDefault="00674F40" w:rsidP="00674F4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435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Методы и приемы </w:t>
            </w:r>
          </w:p>
        </w:tc>
        <w:tc>
          <w:tcPr>
            <w:tcW w:w="2392" w:type="dxa"/>
          </w:tcPr>
          <w:p w14:paraId="26380C4F" w14:textId="77777777" w:rsidR="00674F40" w:rsidRPr="0086200E" w:rsidRDefault="00674F40" w:rsidP="00674F4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Кол-во часов </w:t>
            </w:r>
          </w:p>
        </w:tc>
      </w:tr>
      <w:tr w:rsidR="00674F40" w14:paraId="29A8CF0D" w14:textId="77777777" w:rsidTr="005F4354">
        <w:trPr>
          <w:trHeight w:val="344"/>
        </w:trPr>
        <w:tc>
          <w:tcPr>
            <w:tcW w:w="712" w:type="dxa"/>
          </w:tcPr>
          <w:p w14:paraId="70202974" w14:textId="77777777" w:rsidR="00674F40" w:rsidRDefault="00674F40" w:rsidP="00674F4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667FD8"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1931" w:type="dxa"/>
          </w:tcPr>
          <w:p w14:paraId="1CE343D3" w14:textId="77777777" w:rsidR="00674F40" w:rsidRPr="005F4354" w:rsidRDefault="00667FD1" w:rsidP="00674F4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4354">
              <w:rPr>
                <w:rFonts w:ascii="Times New Roman" w:hAnsi="Times New Roman" w:cs="Times New Roman"/>
                <w:b/>
                <w:sz w:val="28"/>
                <w:szCs w:val="28"/>
              </w:rPr>
              <w:t>Апрель</w:t>
            </w:r>
          </w:p>
          <w:p w14:paraId="55ADB2B8" w14:textId="77777777" w:rsidR="00674F40" w:rsidRPr="005F4354" w:rsidRDefault="00674F40" w:rsidP="00674F4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18" w:type="dxa"/>
          </w:tcPr>
          <w:p w14:paraId="03AE181C" w14:textId="77777777" w:rsidR="00674F40" w:rsidRPr="005F4354" w:rsidRDefault="00674F40" w:rsidP="00674F40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F43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Ознакомление с кабинетом</w:t>
            </w:r>
          </w:p>
          <w:p w14:paraId="48DFA6CA" w14:textId="77777777" w:rsidR="00674F40" w:rsidRPr="005F4354" w:rsidRDefault="00674F40" w:rsidP="00674F40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F43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дополнительного</w:t>
            </w:r>
          </w:p>
          <w:p w14:paraId="470E6B33" w14:textId="77777777" w:rsidR="00674F40" w:rsidRPr="005F4354" w:rsidRDefault="00674F40" w:rsidP="00674F40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F43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образования</w:t>
            </w:r>
          </w:p>
          <w:p w14:paraId="0F3358E0" w14:textId="77777777" w:rsidR="00674F40" w:rsidRPr="005F4354" w:rsidRDefault="00674F40" w:rsidP="00674F4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90" w:type="dxa"/>
          </w:tcPr>
          <w:p w14:paraId="3FE53895" w14:textId="77777777" w:rsidR="00674F40" w:rsidRPr="005F4354" w:rsidRDefault="00674F40" w:rsidP="00674F4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F4354">
              <w:rPr>
                <w:rFonts w:ascii="Times New Roman" w:hAnsi="Times New Roman" w:cs="Times New Roman"/>
                <w:sz w:val="28"/>
                <w:szCs w:val="28"/>
              </w:rPr>
              <w:t>Правила поведения и техники</w:t>
            </w:r>
          </w:p>
          <w:p w14:paraId="57B8703D" w14:textId="77777777" w:rsidR="00674F40" w:rsidRPr="005F4354" w:rsidRDefault="00674F40" w:rsidP="00674F4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F4354">
              <w:rPr>
                <w:rFonts w:ascii="Times New Roman" w:hAnsi="Times New Roman" w:cs="Times New Roman"/>
                <w:sz w:val="28"/>
                <w:szCs w:val="28"/>
              </w:rPr>
              <w:t>безопасности. Правила работы</w:t>
            </w:r>
          </w:p>
          <w:p w14:paraId="59B6B245" w14:textId="77777777" w:rsidR="00674F40" w:rsidRPr="005F4354" w:rsidRDefault="00674F40" w:rsidP="00674F4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4354">
              <w:rPr>
                <w:rFonts w:ascii="Times New Roman" w:hAnsi="Times New Roman" w:cs="Times New Roman"/>
                <w:sz w:val="28"/>
                <w:szCs w:val="28"/>
              </w:rPr>
              <w:t>в кабинете дополнительного образования.</w:t>
            </w:r>
          </w:p>
        </w:tc>
        <w:tc>
          <w:tcPr>
            <w:tcW w:w="2243" w:type="dxa"/>
          </w:tcPr>
          <w:p w14:paraId="50E1E04D" w14:textId="77777777" w:rsidR="00674F40" w:rsidRPr="005F4354" w:rsidRDefault="00674F40" w:rsidP="00674F40">
            <w:pPr>
              <w:shd w:val="clear" w:color="auto" w:fill="FFFFFF"/>
              <w:rPr>
                <w:rFonts w:ascii="YS Text" w:hAnsi="YS Text" w:cs="Times New Roman"/>
                <w:color w:val="000000"/>
                <w:sz w:val="28"/>
                <w:szCs w:val="28"/>
              </w:rPr>
            </w:pPr>
            <w:r w:rsidRPr="005F4354">
              <w:rPr>
                <w:rFonts w:ascii="YS Text" w:hAnsi="YS Text" w:cs="Times New Roman"/>
                <w:color w:val="000000"/>
                <w:sz w:val="28"/>
                <w:szCs w:val="28"/>
              </w:rPr>
              <w:t>Беседа</w:t>
            </w:r>
          </w:p>
          <w:p w14:paraId="0466BEA5" w14:textId="77777777" w:rsidR="00674F40" w:rsidRPr="005F4354" w:rsidRDefault="00674F40" w:rsidP="00674F40">
            <w:pPr>
              <w:shd w:val="clear" w:color="auto" w:fill="FFFFFF"/>
              <w:rPr>
                <w:rFonts w:ascii="YS Text" w:hAnsi="YS Text" w:cs="Times New Roman"/>
                <w:color w:val="000000"/>
                <w:sz w:val="28"/>
                <w:szCs w:val="28"/>
              </w:rPr>
            </w:pPr>
            <w:r w:rsidRPr="005F4354">
              <w:rPr>
                <w:rFonts w:ascii="YS Text" w:hAnsi="YS Text" w:cs="Times New Roman"/>
                <w:color w:val="000000"/>
                <w:sz w:val="28"/>
                <w:szCs w:val="28"/>
              </w:rPr>
              <w:t>Просмотр</w:t>
            </w:r>
          </w:p>
          <w:p w14:paraId="74AC7D28" w14:textId="77777777" w:rsidR="00674F40" w:rsidRPr="005F4354" w:rsidRDefault="00674F40" w:rsidP="00674F40">
            <w:pPr>
              <w:shd w:val="clear" w:color="auto" w:fill="FFFFFF"/>
              <w:rPr>
                <w:rFonts w:ascii="YS Text" w:hAnsi="YS Text" w:cs="Times New Roman"/>
                <w:color w:val="000000"/>
                <w:sz w:val="28"/>
                <w:szCs w:val="28"/>
              </w:rPr>
            </w:pPr>
            <w:r w:rsidRPr="005F4354">
              <w:rPr>
                <w:rFonts w:ascii="YS Text" w:hAnsi="YS Text" w:cs="Times New Roman"/>
                <w:color w:val="000000"/>
                <w:sz w:val="28"/>
                <w:szCs w:val="28"/>
              </w:rPr>
              <w:t>презентации</w:t>
            </w:r>
          </w:p>
          <w:p w14:paraId="184A50BC" w14:textId="77777777" w:rsidR="00674F40" w:rsidRPr="005F4354" w:rsidRDefault="00674F40" w:rsidP="00674F40">
            <w:pPr>
              <w:shd w:val="clear" w:color="auto" w:fill="FFFFFF"/>
              <w:rPr>
                <w:rFonts w:ascii="YS Text" w:hAnsi="YS Text" w:cs="Times New Roman"/>
                <w:color w:val="000000"/>
                <w:sz w:val="28"/>
                <w:szCs w:val="28"/>
              </w:rPr>
            </w:pPr>
            <w:r w:rsidRPr="005F4354">
              <w:rPr>
                <w:rFonts w:ascii="YS Text" w:hAnsi="YS Text" w:cs="Times New Roman"/>
                <w:color w:val="000000"/>
                <w:sz w:val="28"/>
                <w:szCs w:val="28"/>
              </w:rPr>
              <w:t>Обсуждение</w:t>
            </w:r>
          </w:p>
        </w:tc>
        <w:tc>
          <w:tcPr>
            <w:tcW w:w="2392" w:type="dxa"/>
          </w:tcPr>
          <w:p w14:paraId="7607F0AB" w14:textId="77777777" w:rsidR="00674F40" w:rsidRPr="00667FD8" w:rsidRDefault="00674F40" w:rsidP="00674F40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667FD8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674F40" w14:paraId="0EB80AF9" w14:textId="77777777" w:rsidTr="005F4354">
        <w:trPr>
          <w:trHeight w:val="360"/>
        </w:trPr>
        <w:tc>
          <w:tcPr>
            <w:tcW w:w="712" w:type="dxa"/>
          </w:tcPr>
          <w:p w14:paraId="4C1BF42C" w14:textId="77777777" w:rsidR="00674F40" w:rsidRDefault="00667FD1" w:rsidP="00674F4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</w:t>
            </w:r>
          </w:p>
        </w:tc>
        <w:tc>
          <w:tcPr>
            <w:tcW w:w="1931" w:type="dxa"/>
          </w:tcPr>
          <w:p w14:paraId="67731CA4" w14:textId="77777777" w:rsidR="00674F40" w:rsidRPr="005F4354" w:rsidRDefault="00674F40" w:rsidP="00674F4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18" w:type="dxa"/>
          </w:tcPr>
          <w:p w14:paraId="461EA58E" w14:textId="77777777" w:rsidR="00674F40" w:rsidRPr="005F4354" w:rsidRDefault="00674F40" w:rsidP="00674F4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4354">
              <w:rPr>
                <w:rFonts w:ascii="Times New Roman" w:hAnsi="Times New Roman" w:cs="Times New Roman"/>
                <w:sz w:val="28"/>
                <w:szCs w:val="28"/>
              </w:rPr>
              <w:t>Зачем человеку</w:t>
            </w:r>
          </w:p>
          <w:p w14:paraId="20C21A98" w14:textId="77777777" w:rsidR="00674F40" w:rsidRPr="005F4354" w:rsidRDefault="00674F40" w:rsidP="00674F4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4354">
              <w:rPr>
                <w:rFonts w:ascii="Times New Roman" w:hAnsi="Times New Roman" w:cs="Times New Roman"/>
                <w:sz w:val="28"/>
                <w:szCs w:val="28"/>
              </w:rPr>
              <w:t>роботы?</w:t>
            </w:r>
          </w:p>
        </w:tc>
        <w:tc>
          <w:tcPr>
            <w:tcW w:w="3490" w:type="dxa"/>
          </w:tcPr>
          <w:p w14:paraId="5183032C" w14:textId="77777777" w:rsidR="00674F40" w:rsidRPr="005F4354" w:rsidRDefault="00674F40" w:rsidP="00674F40">
            <w:pPr>
              <w:shd w:val="clear" w:color="auto" w:fill="FFFFFF"/>
              <w:rPr>
                <w:rFonts w:ascii="YS Text" w:hAnsi="YS Text" w:cs="Times New Roman"/>
                <w:color w:val="000000"/>
                <w:sz w:val="28"/>
                <w:szCs w:val="28"/>
              </w:rPr>
            </w:pPr>
            <w:r w:rsidRPr="005F4354">
              <w:rPr>
                <w:rFonts w:ascii="YS Text" w:hAnsi="YS Text" w:cs="Times New Roman"/>
                <w:color w:val="000000"/>
                <w:sz w:val="28"/>
                <w:szCs w:val="28"/>
              </w:rPr>
              <w:t>Знакомить детей с краткой историей робототехники, различными видами роботов.</w:t>
            </w:r>
          </w:p>
        </w:tc>
        <w:tc>
          <w:tcPr>
            <w:tcW w:w="2243" w:type="dxa"/>
          </w:tcPr>
          <w:p w14:paraId="2A1D938A" w14:textId="77777777" w:rsidR="00674F40" w:rsidRPr="005F4354" w:rsidRDefault="00674F40" w:rsidP="00674F40">
            <w:pPr>
              <w:shd w:val="clear" w:color="auto" w:fill="FFFFFF"/>
              <w:rPr>
                <w:rFonts w:ascii="YS Text" w:hAnsi="YS Text" w:cs="Times New Roman"/>
                <w:color w:val="000000"/>
                <w:sz w:val="28"/>
                <w:szCs w:val="28"/>
              </w:rPr>
            </w:pPr>
            <w:r w:rsidRPr="005F4354">
              <w:rPr>
                <w:rFonts w:ascii="YS Text" w:hAnsi="YS Text" w:cs="Times New Roman"/>
                <w:color w:val="000000"/>
                <w:sz w:val="28"/>
                <w:szCs w:val="28"/>
              </w:rPr>
              <w:t>Беседа</w:t>
            </w:r>
          </w:p>
          <w:p w14:paraId="4BB1E5D5" w14:textId="77777777" w:rsidR="00674F40" w:rsidRPr="005F4354" w:rsidRDefault="00674F40" w:rsidP="00674F40">
            <w:pPr>
              <w:shd w:val="clear" w:color="auto" w:fill="FFFFFF"/>
              <w:rPr>
                <w:rFonts w:ascii="YS Text" w:hAnsi="YS Text" w:cs="Times New Roman"/>
                <w:color w:val="000000"/>
                <w:sz w:val="28"/>
                <w:szCs w:val="28"/>
              </w:rPr>
            </w:pPr>
            <w:r w:rsidRPr="005F4354">
              <w:rPr>
                <w:rFonts w:ascii="YS Text" w:hAnsi="YS Text" w:cs="Times New Roman"/>
                <w:color w:val="000000"/>
                <w:sz w:val="28"/>
                <w:szCs w:val="28"/>
              </w:rPr>
              <w:t>Просмотр</w:t>
            </w:r>
          </w:p>
          <w:p w14:paraId="02CAE7E9" w14:textId="77777777" w:rsidR="00674F40" w:rsidRPr="005F4354" w:rsidRDefault="00674F40" w:rsidP="00674F40">
            <w:pPr>
              <w:shd w:val="clear" w:color="auto" w:fill="FFFFFF"/>
              <w:rPr>
                <w:rFonts w:ascii="YS Text" w:hAnsi="YS Text" w:cs="Times New Roman"/>
                <w:color w:val="000000"/>
                <w:sz w:val="28"/>
                <w:szCs w:val="28"/>
              </w:rPr>
            </w:pPr>
            <w:r w:rsidRPr="005F4354">
              <w:rPr>
                <w:rFonts w:ascii="YS Text" w:hAnsi="YS Text" w:cs="Times New Roman"/>
                <w:color w:val="000000"/>
                <w:sz w:val="28"/>
                <w:szCs w:val="28"/>
              </w:rPr>
              <w:t>презентации</w:t>
            </w:r>
          </w:p>
          <w:p w14:paraId="3D2F8CB8" w14:textId="77777777" w:rsidR="00674F40" w:rsidRPr="005F4354" w:rsidRDefault="00674F40" w:rsidP="00674F40">
            <w:pPr>
              <w:shd w:val="clear" w:color="auto" w:fill="FFFFFF"/>
              <w:rPr>
                <w:rFonts w:ascii="YS Text" w:hAnsi="YS Text" w:cs="Times New Roman"/>
                <w:color w:val="000000"/>
                <w:sz w:val="28"/>
                <w:szCs w:val="28"/>
              </w:rPr>
            </w:pPr>
            <w:r w:rsidRPr="005F4354">
              <w:rPr>
                <w:rFonts w:ascii="YS Text" w:hAnsi="YS Text" w:cs="Times New Roman"/>
                <w:color w:val="000000"/>
                <w:sz w:val="28"/>
                <w:szCs w:val="28"/>
              </w:rPr>
              <w:t>Обсуждение</w:t>
            </w:r>
          </w:p>
        </w:tc>
        <w:tc>
          <w:tcPr>
            <w:tcW w:w="2392" w:type="dxa"/>
          </w:tcPr>
          <w:p w14:paraId="643635BA" w14:textId="77777777" w:rsidR="00674F40" w:rsidRPr="0088404F" w:rsidRDefault="00674F40" w:rsidP="00674F40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 w:rsidRPr="0088404F">
              <w:rPr>
                <w:rFonts w:ascii="Times New Roman" w:hAnsi="Times New Roman" w:cs="Times New Roman"/>
                <w:sz w:val="28"/>
              </w:rPr>
              <w:t>1</w:t>
            </w:r>
          </w:p>
        </w:tc>
      </w:tr>
      <w:tr w:rsidR="00674F40" w14:paraId="240F21AB" w14:textId="77777777" w:rsidTr="005F4354">
        <w:trPr>
          <w:trHeight w:val="344"/>
        </w:trPr>
        <w:tc>
          <w:tcPr>
            <w:tcW w:w="712" w:type="dxa"/>
          </w:tcPr>
          <w:p w14:paraId="4589A33C" w14:textId="77777777" w:rsidR="00674F40" w:rsidRDefault="00667FD1" w:rsidP="00674F4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3</w:t>
            </w:r>
          </w:p>
        </w:tc>
        <w:tc>
          <w:tcPr>
            <w:tcW w:w="1931" w:type="dxa"/>
          </w:tcPr>
          <w:p w14:paraId="4C481827" w14:textId="77777777" w:rsidR="00674F40" w:rsidRPr="005F4354" w:rsidRDefault="00674F40" w:rsidP="00674F4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18" w:type="dxa"/>
          </w:tcPr>
          <w:p w14:paraId="04D36477" w14:textId="77777777" w:rsidR="00674F40" w:rsidRPr="005F4354" w:rsidRDefault="005F11F6" w:rsidP="005F11F6">
            <w:pPr>
              <w:shd w:val="clear" w:color="auto" w:fill="FFFFFF"/>
              <w:jc w:val="center"/>
              <w:rPr>
                <w:rFonts w:ascii="YS Text" w:hAnsi="YS Text" w:cs="Times New Roman"/>
                <w:color w:val="000000"/>
                <w:sz w:val="28"/>
                <w:szCs w:val="28"/>
                <w:lang w:val="en-US"/>
              </w:rPr>
            </w:pPr>
            <w:r w:rsidRPr="005F4354">
              <w:rPr>
                <w:rFonts w:ascii="YS Text" w:hAnsi="YS Text" w:cs="Times New Roman"/>
                <w:color w:val="000000"/>
                <w:sz w:val="28"/>
                <w:szCs w:val="28"/>
                <w:lang w:val="en-US"/>
              </w:rPr>
              <w:t xml:space="preserve">STEM - </w:t>
            </w:r>
            <w:r w:rsidRPr="005F4354">
              <w:rPr>
                <w:rFonts w:ascii="YS Text" w:hAnsi="YS Text" w:cs="Times New Roman"/>
                <w:color w:val="000000"/>
                <w:sz w:val="28"/>
                <w:szCs w:val="28"/>
              </w:rPr>
              <w:t>набор</w:t>
            </w:r>
            <w:r w:rsidRPr="005F4354">
              <w:rPr>
                <w:rFonts w:ascii="YS Text" w:hAnsi="YS Text" w:cs="Times New Roman"/>
                <w:color w:val="000000"/>
                <w:sz w:val="28"/>
                <w:szCs w:val="28"/>
                <w:lang w:val="en-US"/>
              </w:rPr>
              <w:t xml:space="preserve"> «</w:t>
            </w:r>
            <w:r w:rsidRPr="005F4354">
              <w:rPr>
                <w:rFonts w:cs="Times New Roman"/>
                <w:color w:val="000000"/>
                <w:sz w:val="28"/>
                <w:szCs w:val="28"/>
                <w:lang w:val="en-US"/>
              </w:rPr>
              <w:t>Tale Bot Matata</w:t>
            </w:r>
            <w:r w:rsidR="007402E9" w:rsidRPr="005F435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lab</w:t>
            </w:r>
            <w:r w:rsidR="00674F40" w:rsidRPr="005F4354">
              <w:rPr>
                <w:rFonts w:ascii="YS Text" w:hAnsi="YS Text" w:cs="Times New Roman"/>
                <w:color w:val="000000"/>
                <w:sz w:val="28"/>
                <w:szCs w:val="28"/>
                <w:lang w:val="en-US"/>
              </w:rPr>
              <w:t>»</w:t>
            </w:r>
          </w:p>
        </w:tc>
        <w:tc>
          <w:tcPr>
            <w:tcW w:w="3490" w:type="dxa"/>
          </w:tcPr>
          <w:p w14:paraId="3CC1E9F8" w14:textId="77777777" w:rsidR="00674F40" w:rsidRPr="005F4354" w:rsidRDefault="00674F40" w:rsidP="00674F40">
            <w:pPr>
              <w:shd w:val="clear" w:color="auto" w:fill="FFFFFF"/>
              <w:rPr>
                <w:rFonts w:ascii="YS Text" w:hAnsi="YS Text" w:cs="Times New Roman"/>
                <w:color w:val="000000"/>
                <w:sz w:val="28"/>
                <w:szCs w:val="28"/>
              </w:rPr>
            </w:pPr>
            <w:r w:rsidRPr="005F4354">
              <w:rPr>
                <w:rFonts w:ascii="YS Text" w:hAnsi="YS Text" w:cs="Times New Roman"/>
                <w:color w:val="000000"/>
                <w:sz w:val="28"/>
                <w:szCs w:val="28"/>
              </w:rPr>
              <w:t xml:space="preserve">Изучение понятий «вперед», «влево», «вправо», «вниз». Изучаем основные </w:t>
            </w:r>
            <w:r w:rsidRPr="005F4354">
              <w:rPr>
                <w:rFonts w:ascii="YS Text" w:hAnsi="YS Text"/>
                <w:color w:val="000000"/>
                <w:sz w:val="28"/>
                <w:szCs w:val="28"/>
                <w:shd w:val="clear" w:color="auto" w:fill="FFFFFF"/>
              </w:rPr>
              <w:t>операции.</w:t>
            </w:r>
          </w:p>
        </w:tc>
        <w:tc>
          <w:tcPr>
            <w:tcW w:w="2243" w:type="dxa"/>
          </w:tcPr>
          <w:p w14:paraId="7639A688" w14:textId="77777777" w:rsidR="00674F40" w:rsidRPr="005F4354" w:rsidRDefault="00674F40" w:rsidP="00674F40">
            <w:pPr>
              <w:shd w:val="clear" w:color="auto" w:fill="FFFFFF"/>
              <w:rPr>
                <w:rFonts w:ascii="YS Text" w:hAnsi="YS Text" w:cs="Times New Roman"/>
                <w:color w:val="000000"/>
                <w:sz w:val="28"/>
                <w:szCs w:val="28"/>
              </w:rPr>
            </w:pPr>
            <w:r w:rsidRPr="005F4354">
              <w:rPr>
                <w:rFonts w:ascii="YS Text" w:hAnsi="YS Text" w:cs="Times New Roman"/>
                <w:color w:val="000000"/>
                <w:sz w:val="28"/>
                <w:szCs w:val="28"/>
              </w:rPr>
              <w:t>Беседа. Показ</w:t>
            </w:r>
          </w:p>
          <w:p w14:paraId="1CB6AEA3" w14:textId="77777777" w:rsidR="00674F40" w:rsidRPr="005F4354" w:rsidRDefault="00674F40" w:rsidP="00674F40">
            <w:pPr>
              <w:shd w:val="clear" w:color="auto" w:fill="FFFFFF"/>
              <w:rPr>
                <w:rFonts w:ascii="YS Text" w:hAnsi="YS Text" w:cs="Times New Roman"/>
                <w:color w:val="000000"/>
                <w:sz w:val="28"/>
                <w:szCs w:val="28"/>
              </w:rPr>
            </w:pPr>
            <w:r w:rsidRPr="005F4354">
              <w:rPr>
                <w:rFonts w:ascii="YS Text" w:hAnsi="YS Text" w:cs="Times New Roman"/>
                <w:color w:val="000000"/>
                <w:sz w:val="28"/>
                <w:szCs w:val="28"/>
              </w:rPr>
              <w:t>объяснением</w:t>
            </w:r>
          </w:p>
          <w:p w14:paraId="2756672D" w14:textId="77777777" w:rsidR="00674F40" w:rsidRPr="005F4354" w:rsidRDefault="00674F40" w:rsidP="00674F40">
            <w:pPr>
              <w:shd w:val="clear" w:color="auto" w:fill="FFFFFF"/>
              <w:rPr>
                <w:rFonts w:ascii="YS Text" w:hAnsi="YS Text" w:cs="Times New Roman"/>
                <w:color w:val="000000"/>
                <w:sz w:val="28"/>
                <w:szCs w:val="28"/>
              </w:rPr>
            </w:pPr>
            <w:r w:rsidRPr="005F4354">
              <w:rPr>
                <w:rFonts w:ascii="YS Text" w:hAnsi="YS Text" w:cs="Times New Roman"/>
                <w:color w:val="000000"/>
                <w:sz w:val="28"/>
                <w:szCs w:val="28"/>
              </w:rPr>
              <w:t>просмотр</w:t>
            </w:r>
          </w:p>
          <w:p w14:paraId="38C0F986" w14:textId="77777777" w:rsidR="00674F40" w:rsidRPr="005F4354" w:rsidRDefault="00674F40" w:rsidP="00674F40">
            <w:pPr>
              <w:shd w:val="clear" w:color="auto" w:fill="FFFFFF"/>
              <w:rPr>
                <w:rFonts w:ascii="YS Text" w:hAnsi="YS Text" w:cs="Times New Roman"/>
                <w:color w:val="000000"/>
                <w:sz w:val="28"/>
                <w:szCs w:val="28"/>
              </w:rPr>
            </w:pPr>
            <w:r w:rsidRPr="005F4354">
              <w:rPr>
                <w:rFonts w:ascii="YS Text" w:hAnsi="YS Text" w:cs="Times New Roman"/>
                <w:color w:val="000000"/>
                <w:sz w:val="28"/>
                <w:szCs w:val="28"/>
              </w:rPr>
              <w:t>видеоролика</w:t>
            </w:r>
          </w:p>
        </w:tc>
        <w:tc>
          <w:tcPr>
            <w:tcW w:w="2392" w:type="dxa"/>
          </w:tcPr>
          <w:p w14:paraId="5E314ACA" w14:textId="77777777" w:rsidR="00674F40" w:rsidRDefault="005F11F6" w:rsidP="00674F4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</w:t>
            </w:r>
          </w:p>
        </w:tc>
      </w:tr>
      <w:tr w:rsidR="00674F40" w14:paraId="599FA482" w14:textId="77777777" w:rsidTr="005F4354">
        <w:trPr>
          <w:trHeight w:val="344"/>
        </w:trPr>
        <w:tc>
          <w:tcPr>
            <w:tcW w:w="712" w:type="dxa"/>
          </w:tcPr>
          <w:p w14:paraId="738B6161" w14:textId="77777777" w:rsidR="00674F40" w:rsidRDefault="00667FD1" w:rsidP="00674F4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lastRenderedPageBreak/>
              <w:t>4</w:t>
            </w:r>
          </w:p>
        </w:tc>
        <w:tc>
          <w:tcPr>
            <w:tcW w:w="1931" w:type="dxa"/>
          </w:tcPr>
          <w:p w14:paraId="4523B249" w14:textId="77777777" w:rsidR="00674F40" w:rsidRPr="005F4354" w:rsidRDefault="00674F40" w:rsidP="00674F4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18" w:type="dxa"/>
          </w:tcPr>
          <w:p w14:paraId="057B71AA" w14:textId="77777777" w:rsidR="00674F40" w:rsidRPr="005F4354" w:rsidRDefault="00674F40" w:rsidP="00674F40">
            <w:pPr>
              <w:shd w:val="clear" w:color="auto" w:fill="FFFFFF"/>
              <w:jc w:val="center"/>
              <w:rPr>
                <w:rFonts w:ascii="YS Text" w:hAnsi="YS Text" w:cs="Times New Roman"/>
                <w:color w:val="000000"/>
                <w:sz w:val="28"/>
                <w:szCs w:val="28"/>
              </w:rPr>
            </w:pPr>
            <w:r w:rsidRPr="005F4354">
              <w:rPr>
                <w:rFonts w:ascii="YS Text" w:hAnsi="YS Text" w:cs="Times New Roman"/>
                <w:color w:val="000000"/>
                <w:sz w:val="28"/>
                <w:szCs w:val="28"/>
              </w:rPr>
              <w:t>Как научить робота двигаться? Мы-</w:t>
            </w:r>
          </w:p>
          <w:p w14:paraId="6BC443BF" w14:textId="77777777" w:rsidR="00674F40" w:rsidRPr="005F4354" w:rsidRDefault="00674F40" w:rsidP="00674F40">
            <w:pPr>
              <w:shd w:val="clear" w:color="auto" w:fill="FFFFFF"/>
              <w:jc w:val="center"/>
              <w:rPr>
                <w:rFonts w:ascii="YS Text" w:hAnsi="YS Text" w:cs="Times New Roman"/>
                <w:color w:val="000000"/>
                <w:sz w:val="28"/>
                <w:szCs w:val="28"/>
              </w:rPr>
            </w:pPr>
            <w:r w:rsidRPr="005F4354">
              <w:rPr>
                <w:rFonts w:ascii="YS Text" w:hAnsi="YS Text" w:cs="Times New Roman"/>
                <w:color w:val="000000"/>
                <w:sz w:val="28"/>
                <w:szCs w:val="28"/>
              </w:rPr>
              <w:t>роботы.</w:t>
            </w:r>
          </w:p>
        </w:tc>
        <w:tc>
          <w:tcPr>
            <w:tcW w:w="3490" w:type="dxa"/>
          </w:tcPr>
          <w:p w14:paraId="6367F10B" w14:textId="77777777" w:rsidR="00674F40" w:rsidRPr="005F4354" w:rsidRDefault="00674F40" w:rsidP="00674F40">
            <w:pPr>
              <w:shd w:val="clear" w:color="auto" w:fill="FFFFFF"/>
              <w:rPr>
                <w:rFonts w:ascii="YS Text" w:hAnsi="YS Text" w:cs="Times New Roman"/>
                <w:color w:val="000000"/>
                <w:sz w:val="28"/>
                <w:szCs w:val="28"/>
              </w:rPr>
            </w:pPr>
            <w:r w:rsidRPr="005F4354">
              <w:rPr>
                <w:rFonts w:ascii="YS Text" w:hAnsi="YS Text" w:cs="Times New Roman"/>
                <w:color w:val="000000"/>
                <w:sz w:val="28"/>
                <w:szCs w:val="28"/>
              </w:rPr>
              <w:t>Знакомить детей с основами</w:t>
            </w:r>
          </w:p>
          <w:p w14:paraId="25971A2D" w14:textId="77777777" w:rsidR="00674F40" w:rsidRPr="005F4354" w:rsidRDefault="005F11F6" w:rsidP="00674F40">
            <w:pPr>
              <w:shd w:val="clear" w:color="auto" w:fill="FFFFFF"/>
              <w:rPr>
                <w:rFonts w:ascii="YS Text" w:hAnsi="YS Text" w:cs="Times New Roman"/>
                <w:color w:val="000000"/>
                <w:sz w:val="28"/>
                <w:szCs w:val="28"/>
              </w:rPr>
            </w:pPr>
            <w:r w:rsidRPr="005F4354">
              <w:rPr>
                <w:rFonts w:ascii="YS Text" w:hAnsi="YS Text" w:cs="Times New Roman"/>
                <w:color w:val="000000"/>
                <w:sz w:val="28"/>
                <w:szCs w:val="28"/>
              </w:rPr>
              <w:t xml:space="preserve">движения </w:t>
            </w:r>
            <w:r w:rsidRPr="005F4354">
              <w:rPr>
                <w:rFonts w:cs="Times New Roman"/>
                <w:color w:val="000000"/>
                <w:sz w:val="28"/>
                <w:szCs w:val="28"/>
              </w:rPr>
              <w:t>робота</w:t>
            </w:r>
            <w:r w:rsidR="00674F40" w:rsidRPr="005F4354">
              <w:rPr>
                <w:rFonts w:ascii="YS Text" w:hAnsi="YS Text" w:cs="Times New Roman"/>
                <w:color w:val="000000"/>
                <w:sz w:val="28"/>
                <w:szCs w:val="28"/>
              </w:rPr>
              <w:t>, учить прокладывать маршрут, отсчитывая шаги, задавать роботу план действий.</w:t>
            </w:r>
          </w:p>
        </w:tc>
        <w:tc>
          <w:tcPr>
            <w:tcW w:w="2243" w:type="dxa"/>
          </w:tcPr>
          <w:p w14:paraId="30D3E865" w14:textId="77777777" w:rsidR="00674F40" w:rsidRPr="005F4354" w:rsidRDefault="00674F40" w:rsidP="00674F40">
            <w:pPr>
              <w:shd w:val="clear" w:color="auto" w:fill="FFFFFF"/>
              <w:rPr>
                <w:rFonts w:ascii="YS Text" w:hAnsi="YS Text" w:cs="Times New Roman"/>
                <w:color w:val="000000"/>
                <w:sz w:val="28"/>
                <w:szCs w:val="28"/>
              </w:rPr>
            </w:pPr>
            <w:r w:rsidRPr="005F4354">
              <w:rPr>
                <w:rFonts w:ascii="YS Text" w:hAnsi="YS Text" w:cs="Times New Roman"/>
                <w:color w:val="000000"/>
                <w:sz w:val="28"/>
                <w:szCs w:val="28"/>
              </w:rPr>
              <w:t>Показ</w:t>
            </w:r>
          </w:p>
          <w:p w14:paraId="4C873F6F" w14:textId="77777777" w:rsidR="00674F40" w:rsidRPr="005F4354" w:rsidRDefault="00674F40" w:rsidP="00674F40">
            <w:pPr>
              <w:shd w:val="clear" w:color="auto" w:fill="FFFFFF"/>
              <w:rPr>
                <w:rFonts w:ascii="YS Text" w:hAnsi="YS Text" w:cs="Times New Roman"/>
                <w:color w:val="000000"/>
                <w:sz w:val="28"/>
                <w:szCs w:val="28"/>
              </w:rPr>
            </w:pPr>
            <w:r w:rsidRPr="005F4354">
              <w:rPr>
                <w:rFonts w:ascii="YS Text" w:hAnsi="YS Text" w:cs="Times New Roman"/>
                <w:color w:val="000000"/>
                <w:sz w:val="28"/>
                <w:szCs w:val="28"/>
              </w:rPr>
              <w:t>Демонстрация</w:t>
            </w:r>
          </w:p>
          <w:p w14:paraId="7B996FDE" w14:textId="77777777" w:rsidR="00674F40" w:rsidRPr="005F4354" w:rsidRDefault="00674F40" w:rsidP="00674F40">
            <w:pPr>
              <w:shd w:val="clear" w:color="auto" w:fill="FFFFFF"/>
              <w:rPr>
                <w:rFonts w:ascii="YS Text" w:hAnsi="YS Text" w:cs="Times New Roman"/>
                <w:color w:val="000000"/>
                <w:sz w:val="28"/>
                <w:szCs w:val="28"/>
              </w:rPr>
            </w:pPr>
            <w:r w:rsidRPr="005F4354">
              <w:rPr>
                <w:rFonts w:ascii="YS Text" w:hAnsi="YS Text" w:cs="Times New Roman"/>
                <w:color w:val="000000"/>
                <w:sz w:val="28"/>
                <w:szCs w:val="28"/>
              </w:rPr>
              <w:t>Совместная</w:t>
            </w:r>
          </w:p>
          <w:p w14:paraId="4865A317" w14:textId="77777777" w:rsidR="00674F40" w:rsidRPr="005F4354" w:rsidRDefault="00674F40" w:rsidP="00674F40">
            <w:pPr>
              <w:shd w:val="clear" w:color="auto" w:fill="FFFFFF"/>
              <w:rPr>
                <w:rFonts w:ascii="YS Text" w:hAnsi="YS Text" w:cs="Times New Roman"/>
                <w:color w:val="000000"/>
                <w:sz w:val="28"/>
                <w:szCs w:val="28"/>
              </w:rPr>
            </w:pPr>
            <w:r w:rsidRPr="005F4354">
              <w:rPr>
                <w:rFonts w:ascii="YS Text" w:hAnsi="YS Text" w:cs="Times New Roman"/>
                <w:color w:val="000000"/>
                <w:sz w:val="28"/>
                <w:szCs w:val="28"/>
              </w:rPr>
              <w:t>деятельность</w:t>
            </w:r>
          </w:p>
        </w:tc>
        <w:tc>
          <w:tcPr>
            <w:tcW w:w="2392" w:type="dxa"/>
          </w:tcPr>
          <w:p w14:paraId="7E2E848A" w14:textId="77777777" w:rsidR="00674F40" w:rsidRDefault="005F11F6" w:rsidP="00674F4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</w:t>
            </w:r>
          </w:p>
        </w:tc>
      </w:tr>
      <w:tr w:rsidR="00674F40" w14:paraId="1D9AC8B6" w14:textId="77777777" w:rsidTr="005F4354">
        <w:trPr>
          <w:trHeight w:val="344"/>
        </w:trPr>
        <w:tc>
          <w:tcPr>
            <w:tcW w:w="712" w:type="dxa"/>
          </w:tcPr>
          <w:p w14:paraId="5C76EB2A" w14:textId="77777777" w:rsidR="00674F40" w:rsidRDefault="00667FD1" w:rsidP="00674F4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5</w:t>
            </w:r>
          </w:p>
        </w:tc>
        <w:tc>
          <w:tcPr>
            <w:tcW w:w="1931" w:type="dxa"/>
          </w:tcPr>
          <w:p w14:paraId="59287F3A" w14:textId="77777777" w:rsidR="00674F40" w:rsidRPr="005F4354" w:rsidRDefault="00667FD1" w:rsidP="00674F4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4354">
              <w:rPr>
                <w:rFonts w:ascii="Times New Roman" w:hAnsi="Times New Roman" w:cs="Times New Roman"/>
                <w:b/>
                <w:sz w:val="28"/>
                <w:szCs w:val="28"/>
              </w:rPr>
              <w:t>Май</w:t>
            </w:r>
          </w:p>
        </w:tc>
        <w:tc>
          <w:tcPr>
            <w:tcW w:w="4018" w:type="dxa"/>
          </w:tcPr>
          <w:p w14:paraId="01A5AD2A" w14:textId="77777777" w:rsidR="00674F40" w:rsidRPr="005F4354" w:rsidRDefault="00674F40" w:rsidP="00674F40">
            <w:pPr>
              <w:shd w:val="clear" w:color="auto" w:fill="FFFFFF"/>
              <w:jc w:val="center"/>
              <w:rPr>
                <w:rFonts w:ascii="YS Text" w:hAnsi="YS Text" w:cs="Times New Roman"/>
                <w:color w:val="000000"/>
                <w:sz w:val="28"/>
                <w:szCs w:val="28"/>
              </w:rPr>
            </w:pPr>
            <w:r w:rsidRPr="005F4354">
              <w:rPr>
                <w:rFonts w:ascii="YS Text" w:hAnsi="YS Text" w:cs="Times New Roman"/>
                <w:color w:val="000000"/>
                <w:sz w:val="28"/>
                <w:szCs w:val="28"/>
              </w:rPr>
              <w:t>Как научить робота двигаться?</w:t>
            </w:r>
          </w:p>
          <w:p w14:paraId="4BF0D69C" w14:textId="77777777" w:rsidR="00674F40" w:rsidRPr="005F4354" w:rsidRDefault="00674F40" w:rsidP="00674F40">
            <w:pPr>
              <w:shd w:val="clear" w:color="auto" w:fill="FFFFFF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5F4354">
              <w:rPr>
                <w:rFonts w:ascii="YS Text" w:hAnsi="YS Text" w:cs="Times New Roman"/>
                <w:color w:val="000000"/>
                <w:sz w:val="28"/>
                <w:szCs w:val="28"/>
              </w:rPr>
              <w:t xml:space="preserve">Программируем </w:t>
            </w:r>
            <w:r w:rsidR="005F11F6" w:rsidRPr="005F4354">
              <w:rPr>
                <w:rFonts w:ascii="YS Text" w:hAnsi="YS Text" w:cs="Times New Roman"/>
                <w:color w:val="000000"/>
                <w:sz w:val="28"/>
                <w:szCs w:val="28"/>
              </w:rPr>
              <w:t>робо</w:t>
            </w:r>
            <w:r w:rsidR="005F11F6" w:rsidRPr="005F4354">
              <w:rPr>
                <w:rFonts w:cs="Times New Roman"/>
                <w:color w:val="000000"/>
                <w:sz w:val="28"/>
                <w:szCs w:val="28"/>
              </w:rPr>
              <w:t>та</w:t>
            </w:r>
          </w:p>
        </w:tc>
        <w:tc>
          <w:tcPr>
            <w:tcW w:w="3490" w:type="dxa"/>
          </w:tcPr>
          <w:p w14:paraId="7165FAE8" w14:textId="77777777" w:rsidR="00674F40" w:rsidRPr="005F4354" w:rsidRDefault="00674F40" w:rsidP="00674F40">
            <w:pPr>
              <w:shd w:val="clear" w:color="auto" w:fill="FFFFFF"/>
              <w:rPr>
                <w:rFonts w:ascii="YS Text" w:hAnsi="YS Text" w:cs="Times New Roman"/>
                <w:color w:val="000000"/>
                <w:sz w:val="28"/>
                <w:szCs w:val="28"/>
              </w:rPr>
            </w:pPr>
            <w:r w:rsidRPr="005F4354">
              <w:rPr>
                <w:rFonts w:ascii="YS Text" w:hAnsi="YS Text" w:cs="Times New Roman"/>
                <w:color w:val="000000"/>
                <w:sz w:val="28"/>
                <w:szCs w:val="28"/>
              </w:rPr>
              <w:t>Учить программировать</w:t>
            </w:r>
          </w:p>
          <w:p w14:paraId="70579296" w14:textId="77777777" w:rsidR="00674F40" w:rsidRPr="005F4354" w:rsidRDefault="005F11F6" w:rsidP="00674F40">
            <w:pPr>
              <w:shd w:val="clear" w:color="auto" w:fill="FFFFFF"/>
              <w:rPr>
                <w:rFonts w:ascii="YS Text" w:hAnsi="YS Text" w:cs="Times New Roman"/>
                <w:color w:val="000000"/>
                <w:sz w:val="28"/>
                <w:szCs w:val="28"/>
              </w:rPr>
            </w:pPr>
            <w:r w:rsidRPr="005F4354">
              <w:rPr>
                <w:rFonts w:ascii="YS Text" w:hAnsi="YS Text" w:cs="Times New Roman"/>
                <w:color w:val="000000"/>
                <w:sz w:val="28"/>
                <w:szCs w:val="28"/>
              </w:rPr>
              <w:t>робо</w:t>
            </w:r>
            <w:r w:rsidRPr="005F4354">
              <w:rPr>
                <w:rFonts w:cs="Times New Roman"/>
                <w:color w:val="000000"/>
                <w:sz w:val="28"/>
                <w:szCs w:val="28"/>
              </w:rPr>
              <w:t>та</w:t>
            </w:r>
            <w:r w:rsidR="00674F40" w:rsidRPr="005F4354">
              <w:rPr>
                <w:rFonts w:ascii="YS Text" w:hAnsi="YS Text" w:cs="Times New Roman"/>
                <w:color w:val="000000"/>
                <w:sz w:val="28"/>
                <w:szCs w:val="28"/>
              </w:rPr>
              <w:t xml:space="preserve"> с помощью, карточек-стрелок, задавать план действий</w:t>
            </w:r>
          </w:p>
        </w:tc>
        <w:tc>
          <w:tcPr>
            <w:tcW w:w="2243" w:type="dxa"/>
          </w:tcPr>
          <w:p w14:paraId="6A9F6B84" w14:textId="77777777" w:rsidR="00674F40" w:rsidRPr="005F4354" w:rsidRDefault="00674F40" w:rsidP="00674F40">
            <w:pPr>
              <w:shd w:val="clear" w:color="auto" w:fill="FFFFFF"/>
              <w:rPr>
                <w:rFonts w:ascii="YS Text" w:hAnsi="YS Text" w:cs="Times New Roman"/>
                <w:color w:val="000000"/>
                <w:sz w:val="28"/>
                <w:szCs w:val="28"/>
              </w:rPr>
            </w:pPr>
            <w:r w:rsidRPr="005F4354">
              <w:rPr>
                <w:rFonts w:ascii="YS Text" w:hAnsi="YS Text" w:cs="Times New Roman"/>
                <w:color w:val="000000"/>
                <w:sz w:val="28"/>
                <w:szCs w:val="28"/>
              </w:rPr>
              <w:t>Показ</w:t>
            </w:r>
          </w:p>
          <w:p w14:paraId="00EC9DDE" w14:textId="77777777" w:rsidR="00674F40" w:rsidRPr="005F4354" w:rsidRDefault="00674F40" w:rsidP="00674F40">
            <w:pPr>
              <w:shd w:val="clear" w:color="auto" w:fill="FFFFFF"/>
              <w:rPr>
                <w:rFonts w:ascii="YS Text" w:hAnsi="YS Text" w:cs="Times New Roman"/>
                <w:color w:val="000000"/>
                <w:sz w:val="28"/>
                <w:szCs w:val="28"/>
              </w:rPr>
            </w:pPr>
            <w:r w:rsidRPr="005F4354">
              <w:rPr>
                <w:rFonts w:ascii="YS Text" w:hAnsi="YS Text" w:cs="Times New Roman"/>
                <w:color w:val="000000"/>
                <w:sz w:val="28"/>
                <w:szCs w:val="28"/>
              </w:rPr>
              <w:t>Демонстрация</w:t>
            </w:r>
          </w:p>
          <w:p w14:paraId="10710B3E" w14:textId="77777777" w:rsidR="00674F40" w:rsidRPr="005F4354" w:rsidRDefault="00674F40" w:rsidP="00674F40">
            <w:pPr>
              <w:shd w:val="clear" w:color="auto" w:fill="FFFFFF"/>
              <w:rPr>
                <w:rFonts w:ascii="YS Text" w:hAnsi="YS Text" w:cs="Times New Roman"/>
                <w:color w:val="000000"/>
                <w:sz w:val="28"/>
                <w:szCs w:val="28"/>
              </w:rPr>
            </w:pPr>
            <w:r w:rsidRPr="005F4354">
              <w:rPr>
                <w:rFonts w:ascii="YS Text" w:hAnsi="YS Text" w:cs="Times New Roman"/>
                <w:color w:val="000000"/>
                <w:sz w:val="28"/>
                <w:szCs w:val="28"/>
              </w:rPr>
              <w:t>Совместная</w:t>
            </w:r>
          </w:p>
          <w:p w14:paraId="5BC908D6" w14:textId="77777777" w:rsidR="00674F40" w:rsidRPr="005F4354" w:rsidRDefault="00674F40" w:rsidP="00674F40">
            <w:pPr>
              <w:shd w:val="clear" w:color="auto" w:fill="FFFFFF"/>
              <w:rPr>
                <w:rFonts w:ascii="YS Text" w:hAnsi="YS Text" w:cs="Times New Roman"/>
                <w:color w:val="000000"/>
                <w:sz w:val="28"/>
                <w:szCs w:val="28"/>
              </w:rPr>
            </w:pPr>
            <w:r w:rsidRPr="005F4354">
              <w:rPr>
                <w:rFonts w:ascii="YS Text" w:hAnsi="YS Text" w:cs="Times New Roman"/>
                <w:color w:val="000000"/>
                <w:sz w:val="28"/>
                <w:szCs w:val="28"/>
              </w:rPr>
              <w:t>деятельность</w:t>
            </w:r>
          </w:p>
        </w:tc>
        <w:tc>
          <w:tcPr>
            <w:tcW w:w="2392" w:type="dxa"/>
          </w:tcPr>
          <w:p w14:paraId="4A64F1BD" w14:textId="77777777" w:rsidR="00674F40" w:rsidRDefault="00674F40" w:rsidP="00674F4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</w:t>
            </w:r>
          </w:p>
        </w:tc>
      </w:tr>
      <w:tr w:rsidR="00674F40" w14:paraId="304AD38F" w14:textId="77777777" w:rsidTr="005F4354">
        <w:trPr>
          <w:trHeight w:val="344"/>
        </w:trPr>
        <w:tc>
          <w:tcPr>
            <w:tcW w:w="712" w:type="dxa"/>
          </w:tcPr>
          <w:p w14:paraId="5612BAEB" w14:textId="77777777" w:rsidR="00674F40" w:rsidRDefault="00667FD1" w:rsidP="00674F4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6</w:t>
            </w:r>
          </w:p>
        </w:tc>
        <w:tc>
          <w:tcPr>
            <w:tcW w:w="1931" w:type="dxa"/>
          </w:tcPr>
          <w:p w14:paraId="2799AA2E" w14:textId="77777777" w:rsidR="00674F40" w:rsidRPr="005F4354" w:rsidRDefault="00674F40" w:rsidP="00674F4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18" w:type="dxa"/>
          </w:tcPr>
          <w:p w14:paraId="4D227443" w14:textId="77777777" w:rsidR="00674F40" w:rsidRPr="005F4354" w:rsidRDefault="00674F40" w:rsidP="00674F4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F435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STEM - </w:t>
            </w:r>
            <w:r w:rsidRPr="005F4354">
              <w:rPr>
                <w:rFonts w:ascii="Times New Roman" w:hAnsi="Times New Roman" w:cs="Times New Roman"/>
                <w:sz w:val="28"/>
                <w:szCs w:val="28"/>
              </w:rPr>
              <w:t>набор</w:t>
            </w:r>
            <w:r w:rsidRPr="005F435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5F11F6" w:rsidRPr="005F435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«Tale Bot Matata</w:t>
            </w:r>
            <w:r w:rsidR="007402E9" w:rsidRPr="005F435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lab</w:t>
            </w:r>
            <w:r w:rsidR="005F11F6" w:rsidRPr="005F435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»</w:t>
            </w:r>
          </w:p>
        </w:tc>
        <w:tc>
          <w:tcPr>
            <w:tcW w:w="3490" w:type="dxa"/>
          </w:tcPr>
          <w:p w14:paraId="3DD3081B" w14:textId="77777777" w:rsidR="00674F40" w:rsidRPr="005F4354" w:rsidRDefault="00674F40" w:rsidP="00674F40">
            <w:pPr>
              <w:shd w:val="clear" w:color="auto" w:fill="FFFFFF"/>
              <w:rPr>
                <w:rFonts w:ascii="YS Text" w:hAnsi="YS Text" w:cs="Times New Roman"/>
                <w:color w:val="000000"/>
                <w:sz w:val="28"/>
                <w:szCs w:val="28"/>
              </w:rPr>
            </w:pPr>
            <w:r w:rsidRPr="005F4354">
              <w:rPr>
                <w:rFonts w:ascii="YS Text" w:hAnsi="YS Text" w:cs="Times New Roman"/>
                <w:color w:val="000000"/>
                <w:sz w:val="28"/>
                <w:szCs w:val="28"/>
              </w:rPr>
              <w:t>Повторяем правила безопасности.</w:t>
            </w:r>
          </w:p>
          <w:p w14:paraId="63EABE83" w14:textId="77777777" w:rsidR="00674F40" w:rsidRPr="005F4354" w:rsidRDefault="00674F40" w:rsidP="00674F40">
            <w:pPr>
              <w:shd w:val="clear" w:color="auto" w:fill="FFFFFF"/>
              <w:rPr>
                <w:rFonts w:ascii="YS Text" w:hAnsi="YS Text" w:cs="Times New Roman"/>
                <w:color w:val="000000"/>
                <w:sz w:val="28"/>
                <w:szCs w:val="28"/>
              </w:rPr>
            </w:pPr>
            <w:r w:rsidRPr="005F4354">
              <w:rPr>
                <w:rFonts w:ascii="YS Text" w:hAnsi="YS Text" w:cs="Times New Roman"/>
                <w:color w:val="000000"/>
                <w:sz w:val="28"/>
                <w:szCs w:val="28"/>
              </w:rPr>
              <w:t>Знакомимс</w:t>
            </w:r>
            <w:r w:rsidRPr="005F4354">
              <w:rPr>
                <w:rFonts w:ascii="YS Text" w:hAnsi="YS Text" w:cs="Times New Roman" w:hint="eastAsia"/>
                <w:color w:val="000000"/>
                <w:sz w:val="28"/>
                <w:szCs w:val="28"/>
              </w:rPr>
              <w:t>я</w:t>
            </w:r>
            <w:r w:rsidRPr="005F4354">
              <w:rPr>
                <w:rFonts w:ascii="YS Text" w:hAnsi="YS Text" w:cs="Times New Roman"/>
                <w:color w:val="000000"/>
                <w:sz w:val="28"/>
                <w:szCs w:val="28"/>
              </w:rPr>
              <w:t xml:space="preserve">  с интерфейсом игрушек.</w:t>
            </w:r>
          </w:p>
          <w:p w14:paraId="3F9B851A" w14:textId="77777777" w:rsidR="00674F40" w:rsidRPr="005F4354" w:rsidRDefault="00674F40" w:rsidP="00674F40">
            <w:pPr>
              <w:shd w:val="clear" w:color="auto" w:fill="FFFFFF"/>
              <w:rPr>
                <w:rFonts w:ascii="YS Text" w:hAnsi="YS Text" w:cs="Times New Roman"/>
                <w:color w:val="000000"/>
                <w:sz w:val="28"/>
                <w:szCs w:val="28"/>
              </w:rPr>
            </w:pPr>
            <w:r w:rsidRPr="005F4354">
              <w:rPr>
                <w:rFonts w:ascii="YS Text" w:hAnsi="YS Text" w:cs="Times New Roman" w:hint="eastAsia"/>
                <w:color w:val="000000"/>
                <w:sz w:val="28"/>
                <w:szCs w:val="28"/>
              </w:rPr>
              <w:t>З</w:t>
            </w:r>
            <w:r w:rsidRPr="005F4354">
              <w:rPr>
                <w:rFonts w:ascii="YS Text" w:hAnsi="YS Text" w:cs="Times New Roman"/>
                <w:color w:val="000000"/>
                <w:sz w:val="28"/>
                <w:szCs w:val="28"/>
              </w:rPr>
              <w:t xml:space="preserve">накомимся с  элементы управления мини-роботом на спинке у </w:t>
            </w:r>
            <w:r w:rsidR="00292C10" w:rsidRPr="005F4354">
              <w:rPr>
                <w:rFonts w:ascii="YS Text" w:hAnsi="YS Text" w:cs="Times New Roman"/>
                <w:color w:val="000000"/>
                <w:sz w:val="28"/>
                <w:szCs w:val="28"/>
              </w:rPr>
              <w:t>«</w:t>
            </w:r>
            <w:r w:rsidR="00292C10" w:rsidRPr="005F4354">
              <w:rPr>
                <w:rFonts w:cs="Times New Roman"/>
                <w:color w:val="000000"/>
                <w:sz w:val="28"/>
                <w:szCs w:val="28"/>
                <w:lang w:val="en-US"/>
              </w:rPr>
              <w:t>Tale</w:t>
            </w:r>
            <w:r w:rsidR="00292C10" w:rsidRPr="005F4354">
              <w:rPr>
                <w:rFonts w:cs="Times New Roman"/>
                <w:color w:val="000000"/>
                <w:sz w:val="28"/>
                <w:szCs w:val="28"/>
              </w:rPr>
              <w:t xml:space="preserve"> </w:t>
            </w:r>
            <w:r w:rsidR="00292C10" w:rsidRPr="005F4354">
              <w:rPr>
                <w:rFonts w:cs="Times New Roman"/>
                <w:color w:val="000000"/>
                <w:sz w:val="28"/>
                <w:szCs w:val="28"/>
                <w:lang w:val="en-US"/>
              </w:rPr>
              <w:t>Bot</w:t>
            </w:r>
            <w:r w:rsidR="00292C10" w:rsidRPr="005F4354">
              <w:rPr>
                <w:rFonts w:cs="Times New Roman"/>
                <w:color w:val="000000"/>
                <w:sz w:val="28"/>
                <w:szCs w:val="28"/>
              </w:rPr>
              <w:t xml:space="preserve"> </w:t>
            </w:r>
            <w:r w:rsidR="00292C10" w:rsidRPr="005F4354">
              <w:rPr>
                <w:rFonts w:cs="Times New Roman"/>
                <w:color w:val="000000"/>
                <w:sz w:val="28"/>
                <w:szCs w:val="28"/>
                <w:lang w:val="en-US"/>
              </w:rPr>
              <w:t>Matata</w:t>
            </w:r>
            <w:r w:rsidRPr="005F4354">
              <w:rPr>
                <w:rFonts w:ascii="YS Text" w:hAnsi="YS Text" w:cs="Times New Roman"/>
                <w:color w:val="000000"/>
                <w:sz w:val="28"/>
                <w:szCs w:val="28"/>
              </w:rPr>
              <w:t>».</w:t>
            </w:r>
          </w:p>
        </w:tc>
        <w:tc>
          <w:tcPr>
            <w:tcW w:w="2243" w:type="dxa"/>
          </w:tcPr>
          <w:p w14:paraId="4C4E044C" w14:textId="77777777" w:rsidR="00674F40" w:rsidRPr="005F4354" w:rsidRDefault="00674F40" w:rsidP="00674F40">
            <w:pPr>
              <w:shd w:val="clear" w:color="auto" w:fill="FFFFFF"/>
              <w:rPr>
                <w:rFonts w:ascii="YS Text" w:hAnsi="YS Text" w:cs="Times New Roman"/>
                <w:color w:val="000000"/>
                <w:sz w:val="28"/>
                <w:szCs w:val="28"/>
              </w:rPr>
            </w:pPr>
            <w:r w:rsidRPr="005F4354">
              <w:rPr>
                <w:rFonts w:ascii="YS Text" w:hAnsi="YS Text" w:cs="Times New Roman"/>
                <w:color w:val="000000"/>
                <w:sz w:val="28"/>
                <w:szCs w:val="28"/>
              </w:rPr>
              <w:t>Показ</w:t>
            </w:r>
          </w:p>
          <w:p w14:paraId="6807A6E2" w14:textId="77777777" w:rsidR="00674F40" w:rsidRPr="005F4354" w:rsidRDefault="00674F40" w:rsidP="00674F40">
            <w:pPr>
              <w:shd w:val="clear" w:color="auto" w:fill="FFFFFF"/>
              <w:rPr>
                <w:rFonts w:ascii="YS Text" w:hAnsi="YS Text" w:cs="Times New Roman"/>
                <w:color w:val="000000"/>
                <w:sz w:val="28"/>
                <w:szCs w:val="28"/>
              </w:rPr>
            </w:pPr>
            <w:r w:rsidRPr="005F4354">
              <w:rPr>
                <w:rFonts w:ascii="YS Text" w:hAnsi="YS Text" w:cs="Times New Roman"/>
                <w:color w:val="000000"/>
                <w:sz w:val="28"/>
                <w:szCs w:val="28"/>
              </w:rPr>
              <w:t>Демонстрация</w:t>
            </w:r>
          </w:p>
          <w:p w14:paraId="089A0CB0" w14:textId="77777777" w:rsidR="00674F40" w:rsidRPr="005F4354" w:rsidRDefault="00674F40" w:rsidP="00674F40">
            <w:pPr>
              <w:shd w:val="clear" w:color="auto" w:fill="FFFFFF"/>
              <w:rPr>
                <w:rFonts w:ascii="YS Text" w:hAnsi="YS Text" w:cs="Times New Roman"/>
                <w:color w:val="000000"/>
                <w:sz w:val="28"/>
                <w:szCs w:val="28"/>
              </w:rPr>
            </w:pPr>
            <w:r w:rsidRPr="005F4354">
              <w:rPr>
                <w:rFonts w:ascii="YS Text" w:hAnsi="YS Text" w:cs="Times New Roman"/>
                <w:color w:val="000000"/>
                <w:sz w:val="28"/>
                <w:szCs w:val="28"/>
              </w:rPr>
              <w:t>Совместная</w:t>
            </w:r>
          </w:p>
          <w:p w14:paraId="18E57496" w14:textId="77777777" w:rsidR="00674F40" w:rsidRPr="005F4354" w:rsidRDefault="00674F40" w:rsidP="00674F4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4354">
              <w:rPr>
                <w:rFonts w:ascii="YS Text" w:hAnsi="YS Text" w:cs="Times New Roman"/>
                <w:color w:val="000000"/>
                <w:sz w:val="28"/>
                <w:szCs w:val="28"/>
              </w:rPr>
              <w:t>деятельность</w:t>
            </w:r>
          </w:p>
        </w:tc>
        <w:tc>
          <w:tcPr>
            <w:tcW w:w="2392" w:type="dxa"/>
          </w:tcPr>
          <w:p w14:paraId="35B65E42" w14:textId="77777777" w:rsidR="00674F40" w:rsidRDefault="00674F40" w:rsidP="00674F4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</w:t>
            </w:r>
          </w:p>
        </w:tc>
      </w:tr>
      <w:tr w:rsidR="00674F40" w14:paraId="2AF76091" w14:textId="77777777" w:rsidTr="005F4354">
        <w:trPr>
          <w:trHeight w:val="360"/>
        </w:trPr>
        <w:tc>
          <w:tcPr>
            <w:tcW w:w="712" w:type="dxa"/>
          </w:tcPr>
          <w:p w14:paraId="41A2D6A9" w14:textId="77777777" w:rsidR="00674F40" w:rsidRDefault="00667FD1" w:rsidP="00674F4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7</w:t>
            </w:r>
          </w:p>
        </w:tc>
        <w:tc>
          <w:tcPr>
            <w:tcW w:w="1931" w:type="dxa"/>
          </w:tcPr>
          <w:p w14:paraId="1F11F6B3" w14:textId="77777777" w:rsidR="00674F40" w:rsidRPr="005F4354" w:rsidRDefault="00667FD1" w:rsidP="00674F4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4354">
              <w:rPr>
                <w:rFonts w:ascii="Times New Roman" w:hAnsi="Times New Roman" w:cs="Times New Roman"/>
                <w:b/>
                <w:sz w:val="28"/>
                <w:szCs w:val="28"/>
              </w:rPr>
              <w:t>Июнь</w:t>
            </w:r>
          </w:p>
        </w:tc>
        <w:tc>
          <w:tcPr>
            <w:tcW w:w="4018" w:type="dxa"/>
          </w:tcPr>
          <w:p w14:paraId="0F31FAAF" w14:textId="77777777" w:rsidR="00674F40" w:rsidRPr="005F4354" w:rsidRDefault="005F11F6" w:rsidP="00674F4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435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5F435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Tale</w:t>
            </w:r>
            <w:r w:rsidRPr="005F43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F435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Bot</w:t>
            </w:r>
            <w:r w:rsidRPr="005F43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F435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Matata</w:t>
            </w:r>
            <w:r w:rsidR="007402E9" w:rsidRPr="005F435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lab</w:t>
            </w:r>
            <w:r w:rsidRPr="005F435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674F40" w:rsidRPr="005F4354">
              <w:rPr>
                <w:rFonts w:ascii="Times New Roman" w:hAnsi="Times New Roman" w:cs="Times New Roman"/>
                <w:sz w:val="28"/>
                <w:szCs w:val="28"/>
              </w:rPr>
              <w:t xml:space="preserve"> Составляем</w:t>
            </w:r>
          </w:p>
          <w:p w14:paraId="0B6AD442" w14:textId="77777777" w:rsidR="00674F40" w:rsidRPr="005F4354" w:rsidRDefault="00674F40" w:rsidP="00674F4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4354">
              <w:rPr>
                <w:rFonts w:ascii="Times New Roman" w:hAnsi="Times New Roman" w:cs="Times New Roman"/>
                <w:sz w:val="28"/>
                <w:szCs w:val="28"/>
              </w:rPr>
              <w:t>программу управления.</w:t>
            </w:r>
          </w:p>
        </w:tc>
        <w:tc>
          <w:tcPr>
            <w:tcW w:w="3490" w:type="dxa"/>
          </w:tcPr>
          <w:p w14:paraId="1C5DA2CC" w14:textId="77777777" w:rsidR="00674F40" w:rsidRPr="005F4354" w:rsidRDefault="00667FD1" w:rsidP="00674F40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F43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Pr="005F4354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Tale</w:t>
            </w:r>
            <w:r w:rsidRPr="005F43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5F4354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Bot</w:t>
            </w:r>
            <w:r w:rsidRPr="005F43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5F4354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Matata</w:t>
            </w:r>
            <w:r w:rsidRPr="005F43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  <w:r w:rsidR="00674F40" w:rsidRPr="005F43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исполнитель,</w:t>
            </w:r>
          </w:p>
          <w:p w14:paraId="4F3B3623" w14:textId="77777777" w:rsidR="00674F40" w:rsidRPr="005F4354" w:rsidRDefault="00674F40" w:rsidP="00674F40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F43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его функции. Программа.</w:t>
            </w:r>
          </w:p>
          <w:p w14:paraId="2D98C83D" w14:textId="77777777" w:rsidR="00674F40" w:rsidRPr="005F4354" w:rsidRDefault="00674F40" w:rsidP="00674F40">
            <w:pPr>
              <w:shd w:val="clear" w:color="auto" w:fill="FFFFFF"/>
              <w:rPr>
                <w:rFonts w:ascii="YS Text" w:hAnsi="YS Text" w:cs="Times New Roman"/>
                <w:color w:val="000000"/>
                <w:sz w:val="28"/>
                <w:szCs w:val="28"/>
              </w:rPr>
            </w:pPr>
            <w:r w:rsidRPr="005F43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Игры на применение команд. (без использования ковриков)</w:t>
            </w:r>
          </w:p>
        </w:tc>
        <w:tc>
          <w:tcPr>
            <w:tcW w:w="2243" w:type="dxa"/>
          </w:tcPr>
          <w:p w14:paraId="594698BC" w14:textId="77777777" w:rsidR="00674F40" w:rsidRPr="005F4354" w:rsidRDefault="00674F40" w:rsidP="00674F40">
            <w:pPr>
              <w:shd w:val="clear" w:color="auto" w:fill="FFFFFF"/>
              <w:rPr>
                <w:rFonts w:ascii="YS Text" w:hAnsi="YS Text" w:cs="Times New Roman"/>
                <w:color w:val="000000"/>
                <w:sz w:val="28"/>
                <w:szCs w:val="28"/>
              </w:rPr>
            </w:pPr>
            <w:r w:rsidRPr="005F4354">
              <w:rPr>
                <w:rFonts w:ascii="YS Text" w:hAnsi="YS Text" w:cs="Times New Roman"/>
                <w:color w:val="000000"/>
                <w:sz w:val="28"/>
                <w:szCs w:val="28"/>
              </w:rPr>
              <w:t>Показ</w:t>
            </w:r>
          </w:p>
          <w:p w14:paraId="045E5691" w14:textId="77777777" w:rsidR="00674F40" w:rsidRPr="005F4354" w:rsidRDefault="00674F40" w:rsidP="00674F40">
            <w:pPr>
              <w:shd w:val="clear" w:color="auto" w:fill="FFFFFF"/>
              <w:rPr>
                <w:rFonts w:ascii="YS Text" w:hAnsi="YS Text" w:cs="Times New Roman"/>
                <w:color w:val="000000"/>
                <w:sz w:val="28"/>
                <w:szCs w:val="28"/>
              </w:rPr>
            </w:pPr>
            <w:r w:rsidRPr="005F4354">
              <w:rPr>
                <w:rFonts w:ascii="YS Text" w:hAnsi="YS Text" w:cs="Times New Roman"/>
                <w:color w:val="000000"/>
                <w:sz w:val="28"/>
                <w:szCs w:val="28"/>
              </w:rPr>
              <w:t>Демонстрация</w:t>
            </w:r>
          </w:p>
          <w:p w14:paraId="322BAC3A" w14:textId="77777777" w:rsidR="00674F40" w:rsidRPr="005F4354" w:rsidRDefault="00674F40" w:rsidP="00674F40">
            <w:pPr>
              <w:shd w:val="clear" w:color="auto" w:fill="FFFFFF"/>
              <w:rPr>
                <w:rFonts w:ascii="YS Text" w:hAnsi="YS Text" w:cs="Times New Roman"/>
                <w:color w:val="000000"/>
                <w:sz w:val="28"/>
                <w:szCs w:val="28"/>
              </w:rPr>
            </w:pPr>
            <w:r w:rsidRPr="005F4354">
              <w:rPr>
                <w:rFonts w:ascii="YS Text" w:hAnsi="YS Text" w:cs="Times New Roman"/>
                <w:color w:val="000000"/>
                <w:sz w:val="28"/>
                <w:szCs w:val="28"/>
              </w:rPr>
              <w:t>Совместная</w:t>
            </w:r>
          </w:p>
          <w:p w14:paraId="507B05B6" w14:textId="77777777" w:rsidR="00674F40" w:rsidRPr="005F4354" w:rsidRDefault="00674F40" w:rsidP="00674F4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4354">
              <w:rPr>
                <w:rFonts w:ascii="YS Text" w:hAnsi="YS Text" w:cs="Times New Roman"/>
                <w:color w:val="000000"/>
                <w:sz w:val="28"/>
                <w:szCs w:val="28"/>
              </w:rPr>
              <w:t>деятельность</w:t>
            </w:r>
          </w:p>
        </w:tc>
        <w:tc>
          <w:tcPr>
            <w:tcW w:w="2392" w:type="dxa"/>
          </w:tcPr>
          <w:p w14:paraId="1A96EC63" w14:textId="77777777" w:rsidR="00674F40" w:rsidRDefault="00674F40" w:rsidP="00674F4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</w:t>
            </w:r>
          </w:p>
        </w:tc>
      </w:tr>
      <w:tr w:rsidR="00674F40" w14:paraId="2AF21C36" w14:textId="77777777" w:rsidTr="005F4354">
        <w:trPr>
          <w:trHeight w:val="360"/>
        </w:trPr>
        <w:tc>
          <w:tcPr>
            <w:tcW w:w="712" w:type="dxa"/>
          </w:tcPr>
          <w:p w14:paraId="6F4062E7" w14:textId="77777777" w:rsidR="00674F40" w:rsidRDefault="00667FD1" w:rsidP="00674F4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8</w:t>
            </w:r>
          </w:p>
        </w:tc>
        <w:tc>
          <w:tcPr>
            <w:tcW w:w="1931" w:type="dxa"/>
          </w:tcPr>
          <w:p w14:paraId="141F3C05" w14:textId="77777777" w:rsidR="00674F40" w:rsidRPr="005F4354" w:rsidRDefault="00674F40" w:rsidP="00674F4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18" w:type="dxa"/>
          </w:tcPr>
          <w:p w14:paraId="0D4E4849" w14:textId="77777777" w:rsidR="00674F40" w:rsidRPr="005F4354" w:rsidRDefault="00674F40" w:rsidP="00674F4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4354">
              <w:rPr>
                <w:rFonts w:ascii="Times New Roman" w:hAnsi="Times New Roman" w:cs="Times New Roman"/>
                <w:sz w:val="28"/>
                <w:szCs w:val="28"/>
              </w:rPr>
              <w:t>ООД «Путешествие на планету роботов</w:t>
            </w:r>
            <w:r w:rsidR="007402E9" w:rsidRPr="005F435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490" w:type="dxa"/>
          </w:tcPr>
          <w:p w14:paraId="0F37E267" w14:textId="77777777" w:rsidR="00674F40" w:rsidRPr="005F4354" w:rsidRDefault="00674F40" w:rsidP="00674F40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F43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Уметь составлять </w:t>
            </w:r>
            <w:r w:rsidR="00667FD1" w:rsidRPr="005F43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программу движения «</w:t>
            </w:r>
            <w:r w:rsidR="00667FD1" w:rsidRPr="005F4354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Tale</w:t>
            </w:r>
            <w:r w:rsidR="00667FD1" w:rsidRPr="005F43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667FD1" w:rsidRPr="005F4354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Bot</w:t>
            </w:r>
            <w:r w:rsidR="00667FD1" w:rsidRPr="005F43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667FD1" w:rsidRPr="005F4354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Matata</w:t>
            </w:r>
            <w:r w:rsidR="00667FD1" w:rsidRPr="005F43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  <w:r w:rsidR="00292C10" w:rsidRPr="005F43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так чтобы он прошел</w:t>
            </w:r>
            <w:r w:rsidRPr="005F43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команду от старта до финиша. Развивать </w:t>
            </w:r>
            <w:r w:rsidRPr="005F43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представление о различных роботах. Воспитывать бережное отношение к предметам окружающего мира.</w:t>
            </w:r>
          </w:p>
        </w:tc>
        <w:tc>
          <w:tcPr>
            <w:tcW w:w="2243" w:type="dxa"/>
          </w:tcPr>
          <w:p w14:paraId="6DF540A3" w14:textId="77777777" w:rsidR="00674F40" w:rsidRPr="005F4354" w:rsidRDefault="00674F40" w:rsidP="00674F4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435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Игра «Роботы разные нужны»</w:t>
            </w:r>
          </w:p>
        </w:tc>
        <w:tc>
          <w:tcPr>
            <w:tcW w:w="2392" w:type="dxa"/>
          </w:tcPr>
          <w:p w14:paraId="74BDA865" w14:textId="77777777" w:rsidR="00674F40" w:rsidRDefault="00292C10" w:rsidP="00674F4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</w:t>
            </w:r>
          </w:p>
        </w:tc>
      </w:tr>
      <w:tr w:rsidR="00674F40" w14:paraId="0D15B312" w14:textId="77777777" w:rsidTr="005F4354">
        <w:trPr>
          <w:trHeight w:val="360"/>
        </w:trPr>
        <w:tc>
          <w:tcPr>
            <w:tcW w:w="712" w:type="dxa"/>
          </w:tcPr>
          <w:p w14:paraId="2530FE4A" w14:textId="77777777" w:rsidR="00674F40" w:rsidRDefault="00667FD1" w:rsidP="00674F4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9</w:t>
            </w:r>
          </w:p>
        </w:tc>
        <w:tc>
          <w:tcPr>
            <w:tcW w:w="1931" w:type="dxa"/>
          </w:tcPr>
          <w:p w14:paraId="639818F9" w14:textId="77777777" w:rsidR="00674F40" w:rsidRPr="005F4354" w:rsidRDefault="00674F40" w:rsidP="00674F4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18" w:type="dxa"/>
          </w:tcPr>
          <w:p w14:paraId="5D02FC38" w14:textId="77777777" w:rsidR="00674F40" w:rsidRPr="005F4354" w:rsidRDefault="00667FD1" w:rsidP="00674F4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F4354">
              <w:rPr>
                <w:rFonts w:ascii="Times New Roman" w:hAnsi="Times New Roman" w:cs="Times New Roman"/>
                <w:sz w:val="28"/>
                <w:szCs w:val="28"/>
              </w:rPr>
              <w:t>ООД</w:t>
            </w:r>
            <w:r w:rsidRPr="005F435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«</w:t>
            </w:r>
            <w:r w:rsidRPr="005F4354">
              <w:rPr>
                <w:rFonts w:ascii="Times New Roman" w:hAnsi="Times New Roman" w:cs="Times New Roman"/>
                <w:sz w:val="28"/>
                <w:szCs w:val="28"/>
              </w:rPr>
              <w:t>Играем</w:t>
            </w:r>
            <w:r w:rsidRPr="005F435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5F435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5F435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Tale Bot Matata</w:t>
            </w:r>
            <w:r w:rsidR="007402E9" w:rsidRPr="005F435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lab</w:t>
            </w:r>
            <w:r w:rsidR="00674F40" w:rsidRPr="005F435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»</w:t>
            </w:r>
          </w:p>
        </w:tc>
        <w:tc>
          <w:tcPr>
            <w:tcW w:w="3490" w:type="dxa"/>
          </w:tcPr>
          <w:p w14:paraId="5692E289" w14:textId="77777777" w:rsidR="00674F40" w:rsidRPr="005F4354" w:rsidRDefault="00674F40" w:rsidP="00674F4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F4354">
              <w:rPr>
                <w:rFonts w:ascii="Times New Roman" w:hAnsi="Times New Roman" w:cs="Times New Roman"/>
                <w:sz w:val="28"/>
                <w:szCs w:val="28"/>
              </w:rPr>
              <w:t>Закреплять умение ориентироваться в пространстве: слева, справа.</w:t>
            </w:r>
          </w:p>
          <w:p w14:paraId="5C0974B7" w14:textId="77777777" w:rsidR="00674F40" w:rsidRPr="005F4354" w:rsidRDefault="00674F40" w:rsidP="00674F40">
            <w:pPr>
              <w:pStyle w:val="a3"/>
              <w:rPr>
                <w:sz w:val="28"/>
                <w:szCs w:val="28"/>
              </w:rPr>
            </w:pPr>
            <w:r w:rsidRPr="005F4354">
              <w:rPr>
                <w:rFonts w:ascii="Times New Roman" w:hAnsi="Times New Roman" w:cs="Times New Roman"/>
                <w:sz w:val="28"/>
                <w:szCs w:val="28"/>
              </w:rPr>
              <w:t>Закреплять геометрические фигуры.</w:t>
            </w:r>
          </w:p>
        </w:tc>
        <w:tc>
          <w:tcPr>
            <w:tcW w:w="2243" w:type="dxa"/>
          </w:tcPr>
          <w:p w14:paraId="71CF6D3D" w14:textId="77777777" w:rsidR="00674F40" w:rsidRPr="005F4354" w:rsidRDefault="00674F40" w:rsidP="00674F4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435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Игра «Колби спешит на помощь»</w:t>
            </w:r>
          </w:p>
        </w:tc>
        <w:tc>
          <w:tcPr>
            <w:tcW w:w="2392" w:type="dxa"/>
          </w:tcPr>
          <w:p w14:paraId="3D9EB86B" w14:textId="77777777" w:rsidR="00674F40" w:rsidRDefault="00674F40" w:rsidP="00674F4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</w:t>
            </w:r>
          </w:p>
        </w:tc>
      </w:tr>
      <w:tr w:rsidR="00674F40" w14:paraId="3A17C22E" w14:textId="77777777" w:rsidTr="005F4354">
        <w:trPr>
          <w:trHeight w:val="360"/>
        </w:trPr>
        <w:tc>
          <w:tcPr>
            <w:tcW w:w="712" w:type="dxa"/>
          </w:tcPr>
          <w:p w14:paraId="148376FC" w14:textId="77777777" w:rsidR="00674F40" w:rsidRDefault="00667FD1" w:rsidP="00674F4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10</w:t>
            </w:r>
          </w:p>
        </w:tc>
        <w:tc>
          <w:tcPr>
            <w:tcW w:w="1931" w:type="dxa"/>
          </w:tcPr>
          <w:p w14:paraId="127852ED" w14:textId="77777777" w:rsidR="00674F40" w:rsidRPr="005F4354" w:rsidRDefault="00674F40" w:rsidP="00674F4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18" w:type="dxa"/>
          </w:tcPr>
          <w:p w14:paraId="2D121C79" w14:textId="77777777" w:rsidR="00674F40" w:rsidRPr="005F4354" w:rsidRDefault="00667FD1" w:rsidP="00674F4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4354">
              <w:rPr>
                <w:rFonts w:ascii="Times New Roman" w:hAnsi="Times New Roman" w:cs="Times New Roman"/>
                <w:sz w:val="28"/>
                <w:szCs w:val="28"/>
              </w:rPr>
              <w:t>Исполнитель «</w:t>
            </w:r>
            <w:r w:rsidRPr="005F435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Tale Bot Matata</w:t>
            </w:r>
            <w:r w:rsidR="007402E9" w:rsidRPr="005F435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lab</w:t>
            </w:r>
            <w:r w:rsidR="00674F40" w:rsidRPr="005F435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490" w:type="dxa"/>
          </w:tcPr>
          <w:p w14:paraId="2ADB27A6" w14:textId="77777777" w:rsidR="00674F40" w:rsidRPr="005F4354" w:rsidRDefault="00674F40" w:rsidP="00674F4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F4354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667FD1" w:rsidRPr="005F4354">
              <w:rPr>
                <w:rFonts w:ascii="Times New Roman" w:hAnsi="Times New Roman" w:cs="Times New Roman"/>
                <w:sz w:val="28"/>
                <w:szCs w:val="28"/>
              </w:rPr>
              <w:t>чить детей использовать робота</w:t>
            </w:r>
            <w:r w:rsidRPr="005F4354">
              <w:rPr>
                <w:rFonts w:ascii="Times New Roman" w:hAnsi="Times New Roman" w:cs="Times New Roman"/>
                <w:sz w:val="28"/>
                <w:szCs w:val="28"/>
              </w:rPr>
              <w:t xml:space="preserve"> в математике. Уметь задавать правильно построенную программу для прохождения пути до сыра. Называть и различать цвета.</w:t>
            </w:r>
          </w:p>
        </w:tc>
        <w:tc>
          <w:tcPr>
            <w:tcW w:w="2243" w:type="dxa"/>
          </w:tcPr>
          <w:p w14:paraId="348CCF0A" w14:textId="77777777" w:rsidR="00674F40" w:rsidRPr="005F4354" w:rsidRDefault="00674F40" w:rsidP="00674F40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5F435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Игра «На что похоже?»</w:t>
            </w:r>
          </w:p>
        </w:tc>
        <w:tc>
          <w:tcPr>
            <w:tcW w:w="2392" w:type="dxa"/>
          </w:tcPr>
          <w:p w14:paraId="18EF9444" w14:textId="77777777" w:rsidR="00674F40" w:rsidRDefault="00674F40" w:rsidP="00674F4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</w:t>
            </w:r>
          </w:p>
        </w:tc>
      </w:tr>
      <w:tr w:rsidR="00674F40" w14:paraId="0B856C5B" w14:textId="77777777" w:rsidTr="005F4354">
        <w:trPr>
          <w:trHeight w:val="360"/>
        </w:trPr>
        <w:tc>
          <w:tcPr>
            <w:tcW w:w="712" w:type="dxa"/>
          </w:tcPr>
          <w:p w14:paraId="3C813182" w14:textId="77777777" w:rsidR="00674F40" w:rsidRDefault="00667FD1" w:rsidP="00674F4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11</w:t>
            </w:r>
          </w:p>
        </w:tc>
        <w:tc>
          <w:tcPr>
            <w:tcW w:w="1931" w:type="dxa"/>
          </w:tcPr>
          <w:p w14:paraId="4355170D" w14:textId="77777777" w:rsidR="00674F40" w:rsidRPr="005F4354" w:rsidRDefault="00674F40" w:rsidP="00674F4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18" w:type="dxa"/>
          </w:tcPr>
          <w:p w14:paraId="32622ADC" w14:textId="77777777" w:rsidR="00674F40" w:rsidRPr="005F4354" w:rsidRDefault="00667FD1" w:rsidP="00674F40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5F435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Исполнитель «</w:t>
            </w:r>
            <w:r w:rsidRPr="005F435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Tale</w:t>
            </w:r>
            <w:r w:rsidRPr="005F435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5F435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Bot</w:t>
            </w:r>
            <w:r w:rsidRPr="005F435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5F435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Matata</w:t>
            </w:r>
            <w:r w:rsidR="007402E9" w:rsidRPr="005F435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lab</w:t>
            </w:r>
            <w:r w:rsidR="00674F40" w:rsidRPr="005F435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»</w:t>
            </w:r>
          </w:p>
          <w:p w14:paraId="7B130B4A" w14:textId="77777777" w:rsidR="00674F40" w:rsidRPr="005F4354" w:rsidRDefault="00674F40" w:rsidP="00674F4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435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итоговое занятие</w:t>
            </w:r>
          </w:p>
        </w:tc>
        <w:tc>
          <w:tcPr>
            <w:tcW w:w="3490" w:type="dxa"/>
          </w:tcPr>
          <w:p w14:paraId="24A52021" w14:textId="77777777" w:rsidR="00674F40" w:rsidRPr="005F4354" w:rsidRDefault="00674F40" w:rsidP="00674F40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F43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Закрепление пройденного</w:t>
            </w:r>
          </w:p>
          <w:p w14:paraId="6DCE4A68" w14:textId="77777777" w:rsidR="00674F40" w:rsidRPr="005F4354" w:rsidRDefault="00674F40" w:rsidP="00674F40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F43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материала. Постройка полей</w:t>
            </w:r>
          </w:p>
          <w:p w14:paraId="1E096F5F" w14:textId="77777777" w:rsidR="00674F40" w:rsidRPr="005F4354" w:rsidRDefault="00674F40" w:rsidP="00674F40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F43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 собственному замыслу. </w:t>
            </w:r>
            <w:r w:rsidRPr="005F4354">
              <w:rPr>
                <w:rFonts w:ascii="Times New Roman" w:hAnsi="Times New Roman" w:cs="Times New Roman"/>
                <w:sz w:val="28"/>
                <w:szCs w:val="28"/>
              </w:rPr>
              <w:t>Соревнование по подгруппам.</w:t>
            </w:r>
          </w:p>
        </w:tc>
        <w:tc>
          <w:tcPr>
            <w:tcW w:w="2243" w:type="dxa"/>
          </w:tcPr>
          <w:p w14:paraId="6B023F17" w14:textId="77777777" w:rsidR="00674F40" w:rsidRPr="005F4354" w:rsidRDefault="00674F40" w:rsidP="00674F4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43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Игра на поле.</w:t>
            </w:r>
          </w:p>
        </w:tc>
        <w:tc>
          <w:tcPr>
            <w:tcW w:w="2392" w:type="dxa"/>
          </w:tcPr>
          <w:p w14:paraId="503B3C4E" w14:textId="77777777" w:rsidR="00674F40" w:rsidRDefault="00674F40" w:rsidP="00674F4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</w:t>
            </w:r>
          </w:p>
        </w:tc>
      </w:tr>
    </w:tbl>
    <w:p w14:paraId="189AA7BE" w14:textId="77777777" w:rsidR="00674F40" w:rsidRDefault="00674F40" w:rsidP="00674F40">
      <w:pPr>
        <w:pStyle w:val="a3"/>
        <w:rPr>
          <w:rFonts w:ascii="Times New Roman" w:hAnsi="Times New Roman" w:cs="Times New Roman"/>
          <w:b/>
          <w:bCs/>
          <w:color w:val="000000"/>
          <w:sz w:val="20"/>
          <w:szCs w:val="21"/>
          <w:shd w:val="clear" w:color="auto" w:fill="FFFFFF"/>
        </w:rPr>
      </w:pPr>
    </w:p>
    <w:p w14:paraId="0021DED9" w14:textId="77777777" w:rsidR="00674F40" w:rsidRDefault="00674F40" w:rsidP="0086200E">
      <w:pPr>
        <w:pStyle w:val="a3"/>
        <w:jc w:val="center"/>
        <w:rPr>
          <w:rFonts w:ascii="Times New Roman" w:hAnsi="Times New Roman" w:cs="Times New Roman"/>
          <w:b/>
          <w:bCs/>
          <w:color w:val="000000"/>
          <w:sz w:val="20"/>
          <w:szCs w:val="21"/>
          <w:shd w:val="clear" w:color="auto" w:fill="FFFFFF"/>
        </w:rPr>
      </w:pPr>
    </w:p>
    <w:p w14:paraId="2E6ECE80" w14:textId="77777777" w:rsidR="00674F40" w:rsidRDefault="00674F40" w:rsidP="0086200E">
      <w:pPr>
        <w:pStyle w:val="a3"/>
        <w:jc w:val="center"/>
        <w:rPr>
          <w:rFonts w:ascii="Times New Roman" w:hAnsi="Times New Roman" w:cs="Times New Roman"/>
          <w:b/>
          <w:bCs/>
          <w:color w:val="000000"/>
          <w:sz w:val="20"/>
          <w:szCs w:val="21"/>
          <w:shd w:val="clear" w:color="auto" w:fill="FFFFFF"/>
        </w:rPr>
      </w:pPr>
    </w:p>
    <w:p w14:paraId="6BF4C9A8" w14:textId="77777777" w:rsidR="00E60A53" w:rsidRPr="00E60A53" w:rsidRDefault="00E60A53" w:rsidP="00171699">
      <w:pPr>
        <w:pStyle w:val="a3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3.6. </w:t>
      </w:r>
      <w:r w:rsidRPr="00E60A53">
        <w:rPr>
          <w:rFonts w:ascii="Times New Roman" w:eastAsia="Times New Roman" w:hAnsi="Times New Roman" w:cs="Times New Roman"/>
          <w:b/>
          <w:sz w:val="28"/>
        </w:rPr>
        <w:t>Оценочные материалы достижения детьми планируемых результатов освоения</w:t>
      </w:r>
    </w:p>
    <w:p w14:paraId="28E9335C" w14:textId="77777777" w:rsidR="00E60A53" w:rsidRDefault="00E60A53" w:rsidP="00EB69B8">
      <w:pPr>
        <w:pStyle w:val="a3"/>
        <w:jc w:val="center"/>
        <w:rPr>
          <w:rFonts w:ascii="Times New Roman" w:eastAsia="Times New Roman" w:hAnsi="Times New Roman" w:cs="Times New Roman"/>
          <w:b/>
          <w:sz w:val="28"/>
        </w:rPr>
      </w:pPr>
      <w:r w:rsidRPr="00E60A53">
        <w:rPr>
          <w:rFonts w:ascii="Times New Roman" w:eastAsia="Times New Roman" w:hAnsi="Times New Roman" w:cs="Times New Roman"/>
          <w:b/>
          <w:sz w:val="28"/>
        </w:rPr>
        <w:t>дополнительной образовательной программы</w:t>
      </w:r>
    </w:p>
    <w:p w14:paraId="156417AE" w14:textId="77777777" w:rsidR="00EB69B8" w:rsidRPr="00EB69B8" w:rsidRDefault="00EB69B8" w:rsidP="00EB69B8">
      <w:pPr>
        <w:pStyle w:val="a3"/>
        <w:jc w:val="center"/>
        <w:rPr>
          <w:rFonts w:ascii="Times New Roman" w:eastAsia="Times New Roman" w:hAnsi="Times New Roman" w:cs="Times New Roman"/>
          <w:b/>
          <w:sz w:val="18"/>
        </w:rPr>
      </w:pPr>
    </w:p>
    <w:p w14:paraId="3BED3E16" w14:textId="77777777" w:rsidR="00E60A53" w:rsidRPr="00E60A53" w:rsidRDefault="00E60A53" w:rsidP="00E60A53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0A53">
        <w:rPr>
          <w:rFonts w:ascii="Times New Roman" w:eastAsia="Times New Roman" w:hAnsi="Times New Roman" w:cs="Times New Roman"/>
          <w:sz w:val="28"/>
          <w:szCs w:val="28"/>
        </w:rPr>
        <w:lastRenderedPageBreak/>
        <w:t>Оценивание качества образовательной деятельности, представляет собой важную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60A53">
        <w:rPr>
          <w:rFonts w:ascii="Times New Roman" w:eastAsia="Times New Roman" w:hAnsi="Times New Roman" w:cs="Times New Roman"/>
          <w:sz w:val="28"/>
          <w:szCs w:val="28"/>
        </w:rPr>
        <w:t>составную часть Программы, направленную на ее усовершенствование.</w:t>
      </w:r>
    </w:p>
    <w:p w14:paraId="17739D99" w14:textId="77777777" w:rsidR="00E60A53" w:rsidRPr="00E60A53" w:rsidRDefault="00E60A53" w:rsidP="00E60A53">
      <w:pPr>
        <w:pStyle w:val="a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60A53">
        <w:rPr>
          <w:rFonts w:ascii="Times New Roman" w:eastAsia="Times New Roman" w:hAnsi="Times New Roman" w:cs="Times New Roman"/>
          <w:b/>
          <w:sz w:val="28"/>
          <w:szCs w:val="28"/>
        </w:rPr>
        <w:t>Формы подведения итогов реализации дополнительной образовательной программы:</w:t>
      </w:r>
    </w:p>
    <w:p w14:paraId="4971B49F" w14:textId="77777777" w:rsidR="00E60A53" w:rsidRPr="00E60A53" w:rsidRDefault="00E60A53" w:rsidP="00E60A53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0A53">
        <w:rPr>
          <w:rFonts w:ascii="Times New Roman" w:eastAsia="Times New Roman" w:hAnsi="Times New Roman" w:cs="Times New Roman"/>
          <w:sz w:val="28"/>
          <w:szCs w:val="28"/>
        </w:rPr>
        <w:t>выполнение детьми заданий, творческое программирование с использованием игр проводится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60A53">
        <w:rPr>
          <w:rFonts w:ascii="Times New Roman" w:eastAsia="Times New Roman" w:hAnsi="Times New Roman" w:cs="Times New Roman"/>
          <w:sz w:val="28"/>
          <w:szCs w:val="28"/>
        </w:rPr>
        <w:t>по подгруппам.</w:t>
      </w:r>
    </w:p>
    <w:p w14:paraId="2A2B20E3" w14:textId="77777777" w:rsidR="00E60A53" w:rsidRPr="00E60A53" w:rsidRDefault="00E60A53" w:rsidP="00E60A53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0A53">
        <w:rPr>
          <w:rFonts w:ascii="Times New Roman" w:eastAsia="Times New Roman" w:hAnsi="Times New Roman" w:cs="Times New Roman"/>
          <w:sz w:val="28"/>
          <w:szCs w:val="28"/>
        </w:rPr>
        <w:t>При реализации Программы предусмотрено проведение оценки индивидуального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60A53">
        <w:rPr>
          <w:rFonts w:ascii="Times New Roman" w:eastAsia="Times New Roman" w:hAnsi="Times New Roman" w:cs="Times New Roman"/>
          <w:sz w:val="28"/>
          <w:szCs w:val="28"/>
        </w:rPr>
        <w:t>развития детей. Такая оценка производится педагогом в рамках педагогической диагностики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60A53">
        <w:rPr>
          <w:rFonts w:ascii="Times New Roman" w:eastAsia="Times New Roman" w:hAnsi="Times New Roman" w:cs="Times New Roman"/>
          <w:sz w:val="28"/>
          <w:szCs w:val="28"/>
        </w:rPr>
        <w:t>(оценки индивидуального развития детей дошкольного возраста, связанной с оценкой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60A53">
        <w:rPr>
          <w:rFonts w:ascii="Times New Roman" w:eastAsia="Times New Roman" w:hAnsi="Times New Roman" w:cs="Times New Roman"/>
          <w:sz w:val="28"/>
          <w:szCs w:val="28"/>
        </w:rPr>
        <w:t>эффективности педагогических действий и лежащей в основе их дальнейшего планирования).</w:t>
      </w:r>
    </w:p>
    <w:p w14:paraId="5399783C" w14:textId="77777777" w:rsidR="00E60A53" w:rsidRPr="00E60A53" w:rsidRDefault="00E60A53" w:rsidP="00E60A53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0A53">
        <w:rPr>
          <w:rFonts w:ascii="Times New Roman" w:eastAsia="Times New Roman" w:hAnsi="Times New Roman" w:cs="Times New Roman"/>
          <w:sz w:val="28"/>
          <w:szCs w:val="28"/>
        </w:rPr>
        <w:t>Результаты педагогической диагностики (мониторинга) предусмотрено использовать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60A53">
        <w:rPr>
          <w:rFonts w:ascii="Times New Roman" w:eastAsia="Times New Roman" w:hAnsi="Times New Roman" w:cs="Times New Roman"/>
          <w:sz w:val="28"/>
          <w:szCs w:val="28"/>
        </w:rPr>
        <w:t>исключительно для решения следующих образовательных задач:</w:t>
      </w:r>
    </w:p>
    <w:p w14:paraId="41A6727C" w14:textId="77777777" w:rsidR="00E60A53" w:rsidRPr="00E60A53" w:rsidRDefault="00E60A53" w:rsidP="00E60A53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0A53">
        <w:rPr>
          <w:rFonts w:ascii="Times New Roman" w:eastAsia="Times New Roman" w:hAnsi="Times New Roman" w:cs="Times New Roman"/>
          <w:sz w:val="28"/>
          <w:szCs w:val="28"/>
        </w:rPr>
        <w:t>индивидуализации образования (в том числе поддержки ребенка, построения 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60A53">
        <w:rPr>
          <w:rFonts w:ascii="Times New Roman" w:eastAsia="Times New Roman" w:hAnsi="Times New Roman" w:cs="Times New Roman"/>
          <w:sz w:val="28"/>
          <w:szCs w:val="28"/>
        </w:rPr>
        <w:t>образовательной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60A53">
        <w:rPr>
          <w:rFonts w:ascii="Times New Roman" w:eastAsia="Times New Roman" w:hAnsi="Times New Roman" w:cs="Times New Roman"/>
          <w:sz w:val="28"/>
          <w:szCs w:val="28"/>
        </w:rPr>
        <w:t>траектории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60A53">
        <w:rPr>
          <w:rFonts w:ascii="Times New Roman" w:eastAsia="Times New Roman" w:hAnsi="Times New Roman" w:cs="Times New Roman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60A53">
        <w:rPr>
          <w:rFonts w:ascii="Times New Roman" w:eastAsia="Times New Roman" w:hAnsi="Times New Roman" w:cs="Times New Roman"/>
          <w:sz w:val="28"/>
          <w:szCs w:val="28"/>
        </w:rPr>
        <w:t>профессиональной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60A53">
        <w:rPr>
          <w:rFonts w:ascii="Times New Roman" w:eastAsia="Times New Roman" w:hAnsi="Times New Roman" w:cs="Times New Roman"/>
          <w:sz w:val="28"/>
          <w:szCs w:val="28"/>
        </w:rPr>
        <w:t>коррекции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60A53">
        <w:rPr>
          <w:rFonts w:ascii="Times New Roman" w:eastAsia="Times New Roman" w:hAnsi="Times New Roman" w:cs="Times New Roman"/>
          <w:sz w:val="28"/>
          <w:szCs w:val="28"/>
        </w:rPr>
        <w:t>особенностей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60A53">
        <w:rPr>
          <w:rFonts w:ascii="Times New Roman" w:eastAsia="Times New Roman" w:hAnsi="Times New Roman" w:cs="Times New Roman"/>
          <w:sz w:val="28"/>
          <w:szCs w:val="28"/>
        </w:rPr>
        <w:t>развития);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60A53">
        <w:rPr>
          <w:rFonts w:ascii="Times New Roman" w:eastAsia="Times New Roman" w:hAnsi="Times New Roman" w:cs="Times New Roman"/>
          <w:sz w:val="28"/>
          <w:szCs w:val="28"/>
        </w:rPr>
        <w:t>оптимизации работы с группой детей.</w:t>
      </w:r>
    </w:p>
    <w:p w14:paraId="2982CCF9" w14:textId="77777777" w:rsidR="00E60A53" w:rsidRPr="00E60A53" w:rsidRDefault="00E60A53" w:rsidP="00E60A53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0A53">
        <w:rPr>
          <w:rFonts w:ascii="Times New Roman" w:eastAsia="Times New Roman" w:hAnsi="Times New Roman" w:cs="Times New Roman"/>
          <w:sz w:val="28"/>
          <w:szCs w:val="28"/>
        </w:rPr>
        <w:t>В диагностике используются специальные диагностические таблицы по методике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60A53">
        <w:rPr>
          <w:rFonts w:ascii="Times New Roman" w:eastAsia="Times New Roman" w:hAnsi="Times New Roman" w:cs="Times New Roman"/>
          <w:sz w:val="28"/>
          <w:szCs w:val="28"/>
        </w:rPr>
        <w:t>Фешиной Е.В., с помощью которых можно отследить изменения в личности ребенка и</w:t>
      </w:r>
      <w:r w:rsidR="00EB69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60A53">
        <w:rPr>
          <w:rFonts w:ascii="Times New Roman" w:eastAsia="Times New Roman" w:hAnsi="Times New Roman" w:cs="Times New Roman"/>
          <w:sz w:val="28"/>
          <w:szCs w:val="28"/>
        </w:rPr>
        <w:t>определить</w:t>
      </w:r>
      <w:r w:rsidR="00EB69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60A53">
        <w:rPr>
          <w:rFonts w:ascii="Times New Roman" w:eastAsia="Times New Roman" w:hAnsi="Times New Roman" w:cs="Times New Roman"/>
          <w:sz w:val="28"/>
          <w:szCs w:val="28"/>
        </w:rPr>
        <w:t>необходимую</w:t>
      </w:r>
      <w:r w:rsidR="00EB69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60A53">
        <w:rPr>
          <w:rFonts w:ascii="Times New Roman" w:eastAsia="Times New Roman" w:hAnsi="Times New Roman" w:cs="Times New Roman"/>
          <w:sz w:val="28"/>
          <w:szCs w:val="28"/>
        </w:rPr>
        <w:t>дополнительную</w:t>
      </w:r>
      <w:r w:rsidR="00EB69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60A53">
        <w:rPr>
          <w:rFonts w:ascii="Times New Roman" w:eastAsia="Times New Roman" w:hAnsi="Times New Roman" w:cs="Times New Roman"/>
          <w:sz w:val="28"/>
          <w:szCs w:val="28"/>
        </w:rPr>
        <w:t>работу</w:t>
      </w:r>
      <w:r w:rsidR="00EB69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60A53">
        <w:rPr>
          <w:rFonts w:ascii="Times New Roman" w:eastAsia="Times New Roman" w:hAnsi="Times New Roman" w:cs="Times New Roman"/>
          <w:sz w:val="28"/>
          <w:szCs w:val="28"/>
        </w:rPr>
        <w:t>с</w:t>
      </w:r>
      <w:r w:rsidR="00EB69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60A53">
        <w:rPr>
          <w:rFonts w:ascii="Times New Roman" w:eastAsia="Times New Roman" w:hAnsi="Times New Roman" w:cs="Times New Roman"/>
          <w:sz w:val="28"/>
          <w:szCs w:val="28"/>
        </w:rPr>
        <w:t>каждым</w:t>
      </w:r>
      <w:r w:rsidR="00EB69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60A53">
        <w:rPr>
          <w:rFonts w:ascii="Times New Roman" w:eastAsia="Times New Roman" w:hAnsi="Times New Roman" w:cs="Times New Roman"/>
          <w:sz w:val="28"/>
          <w:szCs w:val="28"/>
        </w:rPr>
        <w:t>совершенствованию его индивидуальных особенностей.</w:t>
      </w:r>
    </w:p>
    <w:p w14:paraId="19FE42B4" w14:textId="77777777" w:rsidR="00E60A53" w:rsidRPr="00E60A53" w:rsidRDefault="00E60A53" w:rsidP="00E60A53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0A53">
        <w:rPr>
          <w:rFonts w:ascii="Times New Roman" w:eastAsia="Times New Roman" w:hAnsi="Times New Roman" w:cs="Times New Roman"/>
          <w:sz w:val="28"/>
          <w:szCs w:val="28"/>
        </w:rPr>
        <w:t>Если тот или иной показатель сформирован у ребенка и соответственно наблюдается в</w:t>
      </w:r>
      <w:r w:rsidR="00EB69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60A53">
        <w:rPr>
          <w:rFonts w:ascii="Times New Roman" w:eastAsia="Times New Roman" w:hAnsi="Times New Roman" w:cs="Times New Roman"/>
          <w:sz w:val="28"/>
          <w:szCs w:val="28"/>
        </w:rPr>
        <w:t xml:space="preserve">его деятельности, педагог ставит показатель </w:t>
      </w:r>
      <w:r w:rsidRPr="00EB69B8">
        <w:rPr>
          <w:rFonts w:ascii="Times New Roman" w:eastAsia="Times New Roman" w:hAnsi="Times New Roman" w:cs="Times New Roman"/>
          <w:b/>
          <w:sz w:val="28"/>
          <w:szCs w:val="28"/>
        </w:rPr>
        <w:t>«часто».</w:t>
      </w:r>
    </w:p>
    <w:p w14:paraId="4A51A97D" w14:textId="77777777" w:rsidR="00E60A53" w:rsidRPr="00E60A53" w:rsidRDefault="00E60A53" w:rsidP="00E60A53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0A53">
        <w:rPr>
          <w:rFonts w:ascii="Times New Roman" w:eastAsia="Times New Roman" w:hAnsi="Times New Roman" w:cs="Times New Roman"/>
          <w:sz w:val="28"/>
          <w:szCs w:val="28"/>
        </w:rPr>
        <w:t>Если тот или иной показатель находится в состоянии становления, проявляется</w:t>
      </w:r>
    </w:p>
    <w:p w14:paraId="39DFFFCB" w14:textId="77777777" w:rsidR="00EB69B8" w:rsidRDefault="00E60A53" w:rsidP="00E60A53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0A53">
        <w:rPr>
          <w:rFonts w:ascii="Times New Roman" w:eastAsia="Times New Roman" w:hAnsi="Times New Roman" w:cs="Times New Roman"/>
          <w:sz w:val="28"/>
          <w:szCs w:val="28"/>
        </w:rPr>
        <w:t xml:space="preserve">неустойчиво, ставится показатель </w:t>
      </w:r>
      <w:r w:rsidRPr="00EB69B8">
        <w:rPr>
          <w:rFonts w:ascii="Times New Roman" w:eastAsia="Times New Roman" w:hAnsi="Times New Roman" w:cs="Times New Roman"/>
          <w:b/>
          <w:sz w:val="28"/>
          <w:szCs w:val="28"/>
        </w:rPr>
        <w:t>«иногда».</w:t>
      </w:r>
      <w:r w:rsidRPr="00E60A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6164F15A" w14:textId="77777777" w:rsidR="00E60A53" w:rsidRPr="00E60A53" w:rsidRDefault="00E60A53" w:rsidP="00E60A53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0A53">
        <w:rPr>
          <w:rFonts w:ascii="Times New Roman" w:eastAsia="Times New Roman" w:hAnsi="Times New Roman" w:cs="Times New Roman"/>
          <w:sz w:val="28"/>
          <w:szCs w:val="28"/>
        </w:rPr>
        <w:t>Эти два показателя отражают состояние нормы</w:t>
      </w:r>
      <w:r w:rsidR="00EB69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60A53">
        <w:rPr>
          <w:rFonts w:ascii="Times New Roman" w:eastAsia="Times New Roman" w:hAnsi="Times New Roman" w:cs="Times New Roman"/>
          <w:sz w:val="28"/>
          <w:szCs w:val="28"/>
        </w:rPr>
        <w:t>развития и освоения дополнительной образовательной программы, и проведения дальнейшей</w:t>
      </w:r>
      <w:r w:rsidR="00EB69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60A53">
        <w:rPr>
          <w:rFonts w:ascii="Times New Roman" w:eastAsia="Times New Roman" w:hAnsi="Times New Roman" w:cs="Times New Roman"/>
          <w:sz w:val="28"/>
          <w:szCs w:val="28"/>
        </w:rPr>
        <w:t>специальной диагностической работы по высоко формализованным методикам не требуется.</w:t>
      </w:r>
    </w:p>
    <w:p w14:paraId="788BE508" w14:textId="77777777" w:rsidR="00E60A53" w:rsidRPr="00E60A53" w:rsidRDefault="00E60A53" w:rsidP="00E60A53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0A53">
        <w:rPr>
          <w:rFonts w:ascii="Times New Roman" w:eastAsia="Times New Roman" w:hAnsi="Times New Roman" w:cs="Times New Roman"/>
          <w:sz w:val="28"/>
          <w:szCs w:val="28"/>
        </w:rPr>
        <w:t>Если тот или иной показатель не проявляется в деятельности ребенка (ни в совместной</w:t>
      </w:r>
      <w:r w:rsidR="00EB69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60A53">
        <w:rPr>
          <w:rFonts w:ascii="Times New Roman" w:eastAsia="Times New Roman" w:hAnsi="Times New Roman" w:cs="Times New Roman"/>
          <w:sz w:val="28"/>
          <w:szCs w:val="28"/>
        </w:rPr>
        <w:t>со взрослыми, ни в самостоятельной деятельности), возможно создание специальных</w:t>
      </w:r>
      <w:r w:rsidR="00EB69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60A53">
        <w:rPr>
          <w:rFonts w:ascii="Times New Roman" w:eastAsia="Times New Roman" w:hAnsi="Times New Roman" w:cs="Times New Roman"/>
          <w:sz w:val="28"/>
          <w:szCs w:val="28"/>
        </w:rPr>
        <w:t>ситуаций, провоцирующих его проявление (педагог может предложить соответствующее</w:t>
      </w:r>
      <w:r w:rsidR="00EB69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60A53">
        <w:rPr>
          <w:rFonts w:ascii="Times New Roman" w:eastAsia="Times New Roman" w:hAnsi="Times New Roman" w:cs="Times New Roman"/>
          <w:sz w:val="28"/>
          <w:szCs w:val="28"/>
        </w:rPr>
        <w:t>задание, попросить ребенка что-либо сделать и т.д.). Если же указанный показатель не</w:t>
      </w:r>
      <w:r w:rsidR="00EB69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60A53">
        <w:rPr>
          <w:rFonts w:ascii="Times New Roman" w:eastAsia="Times New Roman" w:hAnsi="Times New Roman" w:cs="Times New Roman"/>
          <w:sz w:val="28"/>
          <w:szCs w:val="28"/>
        </w:rPr>
        <w:t xml:space="preserve">проявляется ни в одной из ситуаций, ставится </w:t>
      </w:r>
      <w:r w:rsidRPr="00EB69B8">
        <w:rPr>
          <w:rFonts w:ascii="Times New Roman" w:eastAsia="Times New Roman" w:hAnsi="Times New Roman" w:cs="Times New Roman"/>
          <w:b/>
          <w:sz w:val="28"/>
          <w:szCs w:val="28"/>
        </w:rPr>
        <w:t>«редко».</w:t>
      </w:r>
    </w:p>
    <w:p w14:paraId="29DE4DDB" w14:textId="77777777" w:rsidR="00E60A53" w:rsidRPr="00E60A53" w:rsidRDefault="00E60A53" w:rsidP="00E60A53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0A53">
        <w:rPr>
          <w:rFonts w:ascii="Times New Roman" w:eastAsia="Times New Roman" w:hAnsi="Times New Roman" w:cs="Times New Roman"/>
          <w:sz w:val="28"/>
          <w:szCs w:val="28"/>
        </w:rPr>
        <w:t>Результаты</w:t>
      </w:r>
      <w:r w:rsidR="00EB69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60A53">
        <w:rPr>
          <w:rFonts w:ascii="Times New Roman" w:eastAsia="Times New Roman" w:hAnsi="Times New Roman" w:cs="Times New Roman"/>
          <w:sz w:val="28"/>
          <w:szCs w:val="28"/>
        </w:rPr>
        <w:t>мониторинга</w:t>
      </w:r>
      <w:r w:rsidR="00EB69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60A53">
        <w:rPr>
          <w:rFonts w:ascii="Times New Roman" w:eastAsia="Times New Roman" w:hAnsi="Times New Roman" w:cs="Times New Roman"/>
          <w:sz w:val="28"/>
          <w:szCs w:val="28"/>
        </w:rPr>
        <w:t>к</w:t>
      </w:r>
      <w:r w:rsidR="00EB69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60A53">
        <w:rPr>
          <w:rFonts w:ascii="Times New Roman" w:eastAsia="Times New Roman" w:hAnsi="Times New Roman" w:cs="Times New Roman"/>
          <w:sz w:val="28"/>
          <w:szCs w:val="28"/>
        </w:rPr>
        <w:t>концу</w:t>
      </w:r>
      <w:r w:rsidR="00EB69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60A53">
        <w:rPr>
          <w:rFonts w:ascii="Times New Roman" w:eastAsia="Times New Roman" w:hAnsi="Times New Roman" w:cs="Times New Roman"/>
          <w:sz w:val="28"/>
          <w:szCs w:val="28"/>
        </w:rPr>
        <w:t>каждого</w:t>
      </w:r>
      <w:r w:rsidR="00EB69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60A53">
        <w:rPr>
          <w:rFonts w:ascii="Times New Roman" w:eastAsia="Times New Roman" w:hAnsi="Times New Roman" w:cs="Times New Roman"/>
          <w:sz w:val="28"/>
          <w:szCs w:val="28"/>
        </w:rPr>
        <w:t>психологического</w:t>
      </w:r>
      <w:r w:rsidR="00EB69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60A53">
        <w:rPr>
          <w:rFonts w:ascii="Times New Roman" w:eastAsia="Times New Roman" w:hAnsi="Times New Roman" w:cs="Times New Roman"/>
          <w:sz w:val="28"/>
          <w:szCs w:val="28"/>
        </w:rPr>
        <w:t>интерпретируются следующим образом.</w:t>
      </w:r>
    </w:p>
    <w:p w14:paraId="505D9E67" w14:textId="77777777" w:rsidR="00E60A53" w:rsidRPr="00E60A53" w:rsidRDefault="00E60A53" w:rsidP="00E60A53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0A53">
        <w:rPr>
          <w:rFonts w:ascii="Times New Roman" w:eastAsia="Times New Roman" w:hAnsi="Times New Roman" w:cs="Times New Roman"/>
          <w:sz w:val="28"/>
          <w:szCs w:val="28"/>
        </w:rPr>
        <w:t xml:space="preserve">Преобладание оценок </w:t>
      </w:r>
      <w:r w:rsidRPr="00EB69B8">
        <w:rPr>
          <w:rFonts w:ascii="Times New Roman" w:eastAsia="Times New Roman" w:hAnsi="Times New Roman" w:cs="Times New Roman"/>
          <w:b/>
          <w:sz w:val="28"/>
          <w:szCs w:val="28"/>
        </w:rPr>
        <w:t>«часто»</w:t>
      </w:r>
      <w:r w:rsidRPr="00E60A53">
        <w:rPr>
          <w:rFonts w:ascii="Times New Roman" w:eastAsia="Times New Roman" w:hAnsi="Times New Roman" w:cs="Times New Roman"/>
          <w:sz w:val="28"/>
          <w:szCs w:val="28"/>
        </w:rPr>
        <w:t xml:space="preserve"> свидетельствует об успешном освоении детьми</w:t>
      </w:r>
    </w:p>
    <w:p w14:paraId="3292B913" w14:textId="77777777" w:rsidR="00E60A53" w:rsidRPr="00E60A53" w:rsidRDefault="00E60A53" w:rsidP="00E60A53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0A53">
        <w:rPr>
          <w:rFonts w:ascii="Times New Roman" w:eastAsia="Times New Roman" w:hAnsi="Times New Roman" w:cs="Times New Roman"/>
          <w:sz w:val="28"/>
          <w:szCs w:val="28"/>
        </w:rPr>
        <w:t>требований дополнительной образовательной программы.</w:t>
      </w:r>
    </w:p>
    <w:p w14:paraId="41D2D7B5" w14:textId="77777777" w:rsidR="007402E9" w:rsidRPr="005F4354" w:rsidRDefault="00E60A53" w:rsidP="005F435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60A53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Если по каким-то направлениям преобладают оценки </w:t>
      </w:r>
      <w:r w:rsidRPr="00EB69B8">
        <w:rPr>
          <w:rFonts w:ascii="Times New Roman" w:eastAsia="Times New Roman" w:hAnsi="Times New Roman" w:cs="Times New Roman"/>
          <w:b/>
          <w:sz w:val="28"/>
          <w:szCs w:val="28"/>
        </w:rPr>
        <w:t>«иногда»,</w:t>
      </w:r>
      <w:r w:rsidRPr="00E60A53">
        <w:rPr>
          <w:rFonts w:ascii="Times New Roman" w:eastAsia="Times New Roman" w:hAnsi="Times New Roman" w:cs="Times New Roman"/>
          <w:sz w:val="28"/>
          <w:szCs w:val="28"/>
        </w:rPr>
        <w:t xml:space="preserve"> следует усилить</w:t>
      </w:r>
      <w:r w:rsidR="00EB69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60A53">
        <w:rPr>
          <w:rFonts w:ascii="Times New Roman" w:eastAsia="Times New Roman" w:hAnsi="Times New Roman" w:cs="Times New Roman"/>
          <w:sz w:val="28"/>
          <w:szCs w:val="28"/>
        </w:rPr>
        <w:t>индивидуальную педагогическую работу с ребенком по данным направлениям с учетом</w:t>
      </w:r>
      <w:r w:rsidR="00EB69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60A53">
        <w:rPr>
          <w:rFonts w:ascii="Times New Roman" w:eastAsia="Times New Roman" w:hAnsi="Times New Roman" w:cs="Times New Roman"/>
          <w:sz w:val="28"/>
          <w:szCs w:val="28"/>
        </w:rPr>
        <w:t>выявленных проблем в текущем и следующем учебном году, а также взаимодействие с</w:t>
      </w:r>
      <w:r w:rsidR="00EB69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60A53">
        <w:rPr>
          <w:rFonts w:ascii="Times New Roman" w:eastAsia="Times New Roman" w:hAnsi="Times New Roman" w:cs="Times New Roman"/>
          <w:sz w:val="28"/>
          <w:szCs w:val="28"/>
        </w:rPr>
        <w:t>семьей по реализации дополнительной образовательной программы.</w:t>
      </w:r>
      <w:r w:rsidR="00EB69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B69B8" w:rsidRPr="00EB69B8">
        <w:rPr>
          <w:rFonts w:ascii="Times New Roman" w:hAnsi="Times New Roman" w:cs="Times New Roman"/>
          <w:sz w:val="28"/>
          <w:szCs w:val="28"/>
        </w:rPr>
        <w:t>Предполагается применение различных методов оценки: наблюдение за детьми,</w:t>
      </w:r>
      <w:r w:rsidR="00EB69B8">
        <w:rPr>
          <w:rFonts w:ascii="Times New Roman" w:hAnsi="Times New Roman" w:cs="Times New Roman"/>
          <w:sz w:val="28"/>
          <w:szCs w:val="28"/>
        </w:rPr>
        <w:t xml:space="preserve"> </w:t>
      </w:r>
      <w:r w:rsidR="00EB69B8" w:rsidRPr="00EB69B8">
        <w:rPr>
          <w:rFonts w:ascii="Times New Roman" w:hAnsi="Times New Roman" w:cs="Times New Roman"/>
          <w:sz w:val="28"/>
          <w:szCs w:val="28"/>
        </w:rPr>
        <w:t>изучение продуктов их деятельности (построек), несложные эксперименты (в виде отдельных</w:t>
      </w:r>
      <w:r w:rsidR="00EB69B8">
        <w:rPr>
          <w:rFonts w:ascii="Times New Roman" w:hAnsi="Times New Roman" w:cs="Times New Roman"/>
          <w:sz w:val="28"/>
          <w:szCs w:val="28"/>
        </w:rPr>
        <w:t xml:space="preserve"> </w:t>
      </w:r>
      <w:r w:rsidR="00EB69B8" w:rsidRPr="00EB69B8">
        <w:rPr>
          <w:rFonts w:ascii="Times New Roman" w:hAnsi="Times New Roman" w:cs="Times New Roman"/>
          <w:sz w:val="28"/>
          <w:szCs w:val="28"/>
        </w:rPr>
        <w:t>поручений ребенку, проведения дидактических игр, предложения небольших заданий), беседы, проекты.</w:t>
      </w:r>
    </w:p>
    <w:p w14:paraId="50AA115F" w14:textId="77777777" w:rsidR="00CF7F9A" w:rsidRDefault="00CF7F9A">
      <w:pPr>
        <w:rPr>
          <w:rFonts w:ascii="Times New Roman" w:hAnsi="Times New Roman" w:cs="Times New Roman"/>
          <w:b/>
          <w:sz w:val="28"/>
        </w:rPr>
      </w:pPr>
    </w:p>
    <w:p w14:paraId="27694274" w14:textId="77777777" w:rsidR="00E60A53" w:rsidRPr="00EB69B8" w:rsidRDefault="00EB69B8" w:rsidP="00EB69B8">
      <w:pPr>
        <w:jc w:val="center"/>
        <w:rPr>
          <w:rFonts w:ascii="Times New Roman" w:hAnsi="Times New Roman" w:cs="Times New Roman"/>
          <w:b/>
          <w:sz w:val="36"/>
        </w:rPr>
      </w:pPr>
      <w:r w:rsidRPr="00EB69B8">
        <w:rPr>
          <w:rFonts w:ascii="Times New Roman" w:hAnsi="Times New Roman" w:cs="Times New Roman"/>
          <w:b/>
          <w:color w:val="000000"/>
          <w:sz w:val="28"/>
          <w:szCs w:val="23"/>
          <w:shd w:val="clear" w:color="auto" w:fill="FFFFFF"/>
        </w:rPr>
        <w:t>Диагностическая карта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957"/>
        <w:gridCol w:w="2957"/>
        <w:gridCol w:w="2957"/>
        <w:gridCol w:w="2957"/>
        <w:gridCol w:w="2958"/>
      </w:tblGrid>
      <w:tr w:rsidR="00EB69B8" w14:paraId="2572D97A" w14:textId="77777777" w:rsidTr="00EB69B8">
        <w:tc>
          <w:tcPr>
            <w:tcW w:w="2957" w:type="dxa"/>
            <w:vAlign w:val="center"/>
          </w:tcPr>
          <w:p w14:paraId="0C2726EC" w14:textId="77777777" w:rsidR="00EB69B8" w:rsidRPr="00EB69B8" w:rsidRDefault="00EB69B8" w:rsidP="00EB69B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EB69B8">
              <w:rPr>
                <w:rFonts w:ascii="Times New Roman" w:eastAsia="Times New Roman" w:hAnsi="Times New Roman" w:cs="Times New Roman"/>
                <w:b/>
                <w:color w:val="000000"/>
              </w:rPr>
              <w:t>ФИО</w:t>
            </w:r>
          </w:p>
          <w:p w14:paraId="550CE9D9" w14:textId="77777777" w:rsidR="00EB69B8" w:rsidRPr="00EB69B8" w:rsidRDefault="00EB69B8" w:rsidP="00EB69B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69B8">
              <w:rPr>
                <w:rFonts w:ascii="Times New Roman" w:eastAsia="Times New Roman" w:hAnsi="Times New Roman" w:cs="Times New Roman"/>
                <w:b/>
                <w:color w:val="000000"/>
              </w:rPr>
              <w:t>ребенка</w:t>
            </w:r>
          </w:p>
        </w:tc>
        <w:tc>
          <w:tcPr>
            <w:tcW w:w="2957" w:type="dxa"/>
            <w:vAlign w:val="center"/>
          </w:tcPr>
          <w:p w14:paraId="6B7419EC" w14:textId="77777777" w:rsidR="00EB69B8" w:rsidRPr="00EB69B8" w:rsidRDefault="00EB69B8" w:rsidP="00EB69B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EB69B8">
              <w:rPr>
                <w:rFonts w:ascii="Times New Roman" w:eastAsia="Times New Roman" w:hAnsi="Times New Roman" w:cs="Times New Roman"/>
                <w:b/>
                <w:color w:val="000000"/>
              </w:rPr>
              <w:t>Знает основные команды:</w:t>
            </w:r>
          </w:p>
          <w:p w14:paraId="601368BF" w14:textId="77777777" w:rsidR="00EB69B8" w:rsidRPr="00EB69B8" w:rsidRDefault="00EB69B8" w:rsidP="00EB69B8">
            <w:pPr>
              <w:shd w:val="clear" w:color="auto" w:fill="FFFFFF"/>
              <w:jc w:val="center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EB69B8">
              <w:rPr>
                <w:rFonts w:ascii="Times New Roman" w:eastAsia="Times New Roman" w:hAnsi="Times New Roman" w:cs="Times New Roman"/>
                <w:b/>
                <w:color w:val="000000"/>
              </w:rPr>
              <w:t>Включение, скорость, вперед, назад, направо, налево, действие, поехали, сброс</w:t>
            </w:r>
          </w:p>
        </w:tc>
        <w:tc>
          <w:tcPr>
            <w:tcW w:w="2957" w:type="dxa"/>
            <w:vAlign w:val="center"/>
          </w:tcPr>
          <w:p w14:paraId="63A64485" w14:textId="77777777" w:rsidR="00EB69B8" w:rsidRPr="007402E9" w:rsidRDefault="007402E9" w:rsidP="007402E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Выделяет характерные особенности постройки, основные части, устанавливает связь между их назначением и строением</w:t>
            </w:r>
          </w:p>
        </w:tc>
        <w:tc>
          <w:tcPr>
            <w:tcW w:w="2957" w:type="dxa"/>
            <w:vAlign w:val="center"/>
          </w:tcPr>
          <w:p w14:paraId="7C9F9A0C" w14:textId="77777777" w:rsidR="00EB69B8" w:rsidRPr="007402E9" w:rsidRDefault="00EB69B8" w:rsidP="007402E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EB69B8">
              <w:rPr>
                <w:rFonts w:ascii="Times New Roman" w:eastAsia="Times New Roman" w:hAnsi="Times New Roman" w:cs="Times New Roman"/>
                <w:b/>
                <w:color w:val="000000"/>
              </w:rPr>
              <w:t>Со</w:t>
            </w:r>
            <w:r w:rsidR="007402E9">
              <w:rPr>
                <w:rFonts w:ascii="Times New Roman" w:eastAsia="Times New Roman" w:hAnsi="Times New Roman" w:cs="Times New Roman"/>
                <w:b/>
                <w:color w:val="000000"/>
              </w:rPr>
              <w:t>здает замыслы конкретных построек, выбирает материал и способы их построения</w:t>
            </w:r>
          </w:p>
        </w:tc>
        <w:tc>
          <w:tcPr>
            <w:tcW w:w="2958" w:type="dxa"/>
            <w:vAlign w:val="center"/>
          </w:tcPr>
          <w:p w14:paraId="11E5C89B" w14:textId="77777777" w:rsidR="00EB69B8" w:rsidRPr="00EB69B8" w:rsidRDefault="00EB69B8" w:rsidP="00EB69B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EB69B8">
              <w:rPr>
                <w:rFonts w:ascii="Times New Roman" w:eastAsia="Times New Roman" w:hAnsi="Times New Roman" w:cs="Times New Roman"/>
                <w:b/>
                <w:color w:val="000000"/>
              </w:rPr>
              <w:t>Программирует</w:t>
            </w:r>
          </w:p>
          <w:p w14:paraId="374D9ABB" w14:textId="77777777" w:rsidR="00EB69B8" w:rsidRPr="00EB69B8" w:rsidRDefault="00667FD1" w:rsidP="00EB69B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Tale</w:t>
            </w:r>
            <w:r w:rsidRPr="00667FD1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Bot</w:t>
            </w:r>
            <w:r w:rsidRPr="00667FD1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Matata</w:t>
            </w:r>
            <w:r w:rsidR="007402E9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lab</w:t>
            </w:r>
            <w:r w:rsidRPr="00667FD1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 w:rsidR="00EB69B8" w:rsidRPr="00EB69B8">
              <w:rPr>
                <w:rFonts w:ascii="Times New Roman" w:eastAsia="Times New Roman" w:hAnsi="Times New Roman" w:cs="Times New Roman"/>
                <w:b/>
                <w:color w:val="000000"/>
              </w:rPr>
              <w:t>с</w:t>
            </w:r>
            <w:r w:rsidR="00EB69B8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 w:rsidR="00EB69B8" w:rsidRPr="00EB69B8">
              <w:rPr>
                <w:rFonts w:ascii="Times New Roman" w:eastAsia="Times New Roman" w:hAnsi="Times New Roman" w:cs="Times New Roman"/>
                <w:b/>
                <w:color w:val="000000"/>
              </w:rPr>
              <w:t>помощью</w:t>
            </w:r>
            <w:r w:rsidR="00EB69B8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 w:rsidR="00EB69B8" w:rsidRPr="00EB69B8">
              <w:rPr>
                <w:rFonts w:ascii="Times New Roman" w:eastAsia="Times New Roman" w:hAnsi="Times New Roman" w:cs="Times New Roman"/>
                <w:b/>
                <w:color w:val="000000"/>
              </w:rPr>
              <w:t>кнопок</w:t>
            </w:r>
            <w:r w:rsidR="00EB69B8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 w:rsidR="00EB69B8" w:rsidRPr="00EB69B8">
              <w:rPr>
                <w:rFonts w:ascii="Times New Roman" w:eastAsia="Times New Roman" w:hAnsi="Times New Roman" w:cs="Times New Roman"/>
                <w:b/>
                <w:color w:val="000000"/>
              </w:rPr>
              <w:t>управления</w:t>
            </w:r>
            <w:r w:rsidR="00EB69B8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 w:rsidR="00EB69B8" w:rsidRPr="00EB69B8">
              <w:rPr>
                <w:rFonts w:ascii="Times New Roman" w:eastAsia="Times New Roman" w:hAnsi="Times New Roman" w:cs="Times New Roman"/>
                <w:b/>
                <w:color w:val="000000"/>
              </w:rPr>
              <w:t>на</w:t>
            </w:r>
          </w:p>
          <w:p w14:paraId="3735C928" w14:textId="77777777" w:rsidR="00EB69B8" w:rsidRPr="00EB69B8" w:rsidRDefault="00EB69B8" w:rsidP="00EB69B8">
            <w:pPr>
              <w:shd w:val="clear" w:color="auto" w:fill="FFFFFF"/>
              <w:jc w:val="center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EB69B8">
              <w:rPr>
                <w:rFonts w:ascii="Times New Roman" w:eastAsia="Times New Roman" w:hAnsi="Times New Roman" w:cs="Times New Roman"/>
                <w:b/>
                <w:color w:val="000000"/>
              </w:rPr>
              <w:t>корпусе</w:t>
            </w:r>
          </w:p>
        </w:tc>
      </w:tr>
      <w:tr w:rsidR="00EB69B8" w14:paraId="5E0BCE7D" w14:textId="77777777" w:rsidTr="00EB69B8">
        <w:tc>
          <w:tcPr>
            <w:tcW w:w="2957" w:type="dxa"/>
          </w:tcPr>
          <w:p w14:paraId="420DDDE9" w14:textId="77777777" w:rsidR="00EB69B8" w:rsidRDefault="00EB69B8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957" w:type="dxa"/>
          </w:tcPr>
          <w:p w14:paraId="2906FD27" w14:textId="77777777" w:rsidR="00EB69B8" w:rsidRDefault="00EB69B8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957" w:type="dxa"/>
          </w:tcPr>
          <w:p w14:paraId="0C2A7BEA" w14:textId="77777777" w:rsidR="00EB69B8" w:rsidRDefault="00EB69B8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957" w:type="dxa"/>
          </w:tcPr>
          <w:p w14:paraId="54E08311" w14:textId="77777777" w:rsidR="00EB69B8" w:rsidRDefault="00EB69B8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958" w:type="dxa"/>
          </w:tcPr>
          <w:p w14:paraId="441112D2" w14:textId="77777777" w:rsidR="00EB69B8" w:rsidRDefault="00EB69B8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EB69B8" w14:paraId="263ABB5C" w14:textId="77777777" w:rsidTr="00EB69B8">
        <w:tc>
          <w:tcPr>
            <w:tcW w:w="2957" w:type="dxa"/>
          </w:tcPr>
          <w:p w14:paraId="05FD8734" w14:textId="77777777" w:rsidR="00EB69B8" w:rsidRDefault="00EB69B8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957" w:type="dxa"/>
          </w:tcPr>
          <w:p w14:paraId="6A3877AE" w14:textId="77777777" w:rsidR="00EB69B8" w:rsidRDefault="00EB69B8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957" w:type="dxa"/>
          </w:tcPr>
          <w:p w14:paraId="13544B58" w14:textId="77777777" w:rsidR="00EB69B8" w:rsidRDefault="00EB69B8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957" w:type="dxa"/>
          </w:tcPr>
          <w:p w14:paraId="23DB2F7C" w14:textId="77777777" w:rsidR="00EB69B8" w:rsidRDefault="00EB69B8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958" w:type="dxa"/>
          </w:tcPr>
          <w:p w14:paraId="2AB96A96" w14:textId="77777777" w:rsidR="00EB69B8" w:rsidRDefault="00EB69B8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EB69B8" w14:paraId="36B1CEF1" w14:textId="77777777" w:rsidTr="00EB69B8">
        <w:tc>
          <w:tcPr>
            <w:tcW w:w="2957" w:type="dxa"/>
          </w:tcPr>
          <w:p w14:paraId="36327B1C" w14:textId="77777777" w:rsidR="00EB69B8" w:rsidRDefault="00EB69B8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957" w:type="dxa"/>
          </w:tcPr>
          <w:p w14:paraId="49A9ADF9" w14:textId="77777777" w:rsidR="00EB69B8" w:rsidRDefault="00EB69B8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957" w:type="dxa"/>
          </w:tcPr>
          <w:p w14:paraId="0D840A45" w14:textId="77777777" w:rsidR="00EB69B8" w:rsidRDefault="00EB69B8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957" w:type="dxa"/>
          </w:tcPr>
          <w:p w14:paraId="1D8AA042" w14:textId="77777777" w:rsidR="00EB69B8" w:rsidRDefault="00EB69B8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958" w:type="dxa"/>
          </w:tcPr>
          <w:p w14:paraId="6A32B760" w14:textId="77777777" w:rsidR="00EB69B8" w:rsidRDefault="00EB69B8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EB69B8" w14:paraId="39A65900" w14:textId="77777777" w:rsidTr="00EB69B8">
        <w:tc>
          <w:tcPr>
            <w:tcW w:w="2957" w:type="dxa"/>
          </w:tcPr>
          <w:p w14:paraId="5E5CD10F" w14:textId="77777777" w:rsidR="00EB69B8" w:rsidRDefault="00EB69B8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957" w:type="dxa"/>
          </w:tcPr>
          <w:p w14:paraId="29CD20AA" w14:textId="77777777" w:rsidR="00EB69B8" w:rsidRDefault="00EB69B8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957" w:type="dxa"/>
          </w:tcPr>
          <w:p w14:paraId="3D6AE908" w14:textId="77777777" w:rsidR="00EB69B8" w:rsidRDefault="00EB69B8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957" w:type="dxa"/>
          </w:tcPr>
          <w:p w14:paraId="497AB87D" w14:textId="77777777" w:rsidR="00EB69B8" w:rsidRDefault="00EB69B8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958" w:type="dxa"/>
          </w:tcPr>
          <w:p w14:paraId="0404726C" w14:textId="77777777" w:rsidR="00EB69B8" w:rsidRDefault="00EB69B8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EB69B8" w14:paraId="273D7F5A" w14:textId="77777777" w:rsidTr="00EB69B8">
        <w:tc>
          <w:tcPr>
            <w:tcW w:w="2957" w:type="dxa"/>
          </w:tcPr>
          <w:p w14:paraId="3DB11E94" w14:textId="77777777" w:rsidR="00EB69B8" w:rsidRDefault="00EB69B8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957" w:type="dxa"/>
          </w:tcPr>
          <w:p w14:paraId="4EEEFBD7" w14:textId="77777777" w:rsidR="00EB69B8" w:rsidRDefault="00EB69B8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957" w:type="dxa"/>
          </w:tcPr>
          <w:p w14:paraId="41404C69" w14:textId="77777777" w:rsidR="00EB69B8" w:rsidRDefault="00EB69B8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957" w:type="dxa"/>
          </w:tcPr>
          <w:p w14:paraId="5AC021CC" w14:textId="77777777" w:rsidR="00EB69B8" w:rsidRDefault="00EB69B8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958" w:type="dxa"/>
          </w:tcPr>
          <w:p w14:paraId="17DD7E28" w14:textId="77777777" w:rsidR="00EB69B8" w:rsidRDefault="00EB69B8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EB69B8" w14:paraId="049D3FC9" w14:textId="77777777" w:rsidTr="00EB69B8">
        <w:tc>
          <w:tcPr>
            <w:tcW w:w="2957" w:type="dxa"/>
          </w:tcPr>
          <w:p w14:paraId="7D4B69B9" w14:textId="77777777" w:rsidR="00EB69B8" w:rsidRDefault="00EB69B8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957" w:type="dxa"/>
          </w:tcPr>
          <w:p w14:paraId="5123C9BA" w14:textId="77777777" w:rsidR="00EB69B8" w:rsidRDefault="00EB69B8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957" w:type="dxa"/>
          </w:tcPr>
          <w:p w14:paraId="64FED795" w14:textId="77777777" w:rsidR="00EB69B8" w:rsidRDefault="00EB69B8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957" w:type="dxa"/>
          </w:tcPr>
          <w:p w14:paraId="1FA1685D" w14:textId="77777777" w:rsidR="00EB69B8" w:rsidRDefault="00EB69B8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958" w:type="dxa"/>
          </w:tcPr>
          <w:p w14:paraId="0E2D8D95" w14:textId="77777777" w:rsidR="00EB69B8" w:rsidRDefault="00EB69B8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EB69B8" w14:paraId="2E4F05AF" w14:textId="77777777" w:rsidTr="00EB69B8">
        <w:tc>
          <w:tcPr>
            <w:tcW w:w="2957" w:type="dxa"/>
          </w:tcPr>
          <w:p w14:paraId="1FA4AD68" w14:textId="77777777" w:rsidR="00EB69B8" w:rsidRDefault="00EB69B8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957" w:type="dxa"/>
          </w:tcPr>
          <w:p w14:paraId="0B9D28C7" w14:textId="77777777" w:rsidR="00EB69B8" w:rsidRDefault="00EB69B8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957" w:type="dxa"/>
          </w:tcPr>
          <w:p w14:paraId="27322466" w14:textId="77777777" w:rsidR="00EB69B8" w:rsidRDefault="00EB69B8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957" w:type="dxa"/>
          </w:tcPr>
          <w:p w14:paraId="49AB292E" w14:textId="77777777" w:rsidR="00EB69B8" w:rsidRDefault="00EB69B8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958" w:type="dxa"/>
          </w:tcPr>
          <w:p w14:paraId="4657B888" w14:textId="77777777" w:rsidR="00EB69B8" w:rsidRDefault="00EB69B8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EB69B8" w14:paraId="1F3E490F" w14:textId="77777777" w:rsidTr="00EB69B8">
        <w:tc>
          <w:tcPr>
            <w:tcW w:w="2957" w:type="dxa"/>
          </w:tcPr>
          <w:p w14:paraId="2899E0F8" w14:textId="77777777" w:rsidR="00EB69B8" w:rsidRDefault="00EB69B8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957" w:type="dxa"/>
          </w:tcPr>
          <w:p w14:paraId="32584E21" w14:textId="77777777" w:rsidR="00EB69B8" w:rsidRDefault="00EB69B8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957" w:type="dxa"/>
          </w:tcPr>
          <w:p w14:paraId="00BA1F22" w14:textId="77777777" w:rsidR="00EB69B8" w:rsidRDefault="00EB69B8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957" w:type="dxa"/>
          </w:tcPr>
          <w:p w14:paraId="7F491857" w14:textId="77777777" w:rsidR="00EB69B8" w:rsidRDefault="00EB69B8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958" w:type="dxa"/>
          </w:tcPr>
          <w:p w14:paraId="3237BC44" w14:textId="77777777" w:rsidR="00EB69B8" w:rsidRDefault="00EB69B8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EB69B8" w14:paraId="0EDA5005" w14:textId="77777777" w:rsidTr="00EB69B8">
        <w:tc>
          <w:tcPr>
            <w:tcW w:w="2957" w:type="dxa"/>
          </w:tcPr>
          <w:p w14:paraId="33857B73" w14:textId="77777777" w:rsidR="00EB69B8" w:rsidRDefault="00EB69B8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957" w:type="dxa"/>
          </w:tcPr>
          <w:p w14:paraId="22DDAAB1" w14:textId="77777777" w:rsidR="00EB69B8" w:rsidRDefault="00EB69B8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957" w:type="dxa"/>
          </w:tcPr>
          <w:p w14:paraId="2CEA1FD2" w14:textId="77777777" w:rsidR="00EB69B8" w:rsidRDefault="00EB69B8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957" w:type="dxa"/>
          </w:tcPr>
          <w:p w14:paraId="2CD374C3" w14:textId="77777777" w:rsidR="00EB69B8" w:rsidRDefault="00EB69B8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958" w:type="dxa"/>
          </w:tcPr>
          <w:p w14:paraId="47331C87" w14:textId="77777777" w:rsidR="00EB69B8" w:rsidRDefault="00EB69B8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EB69B8" w14:paraId="3C31714C" w14:textId="77777777" w:rsidTr="00EB69B8">
        <w:tc>
          <w:tcPr>
            <w:tcW w:w="2957" w:type="dxa"/>
          </w:tcPr>
          <w:p w14:paraId="683C95A6" w14:textId="77777777" w:rsidR="00EB69B8" w:rsidRDefault="00EB69B8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957" w:type="dxa"/>
          </w:tcPr>
          <w:p w14:paraId="7745E63B" w14:textId="77777777" w:rsidR="00EB69B8" w:rsidRDefault="00EB69B8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957" w:type="dxa"/>
          </w:tcPr>
          <w:p w14:paraId="4F9E58F9" w14:textId="77777777" w:rsidR="00EB69B8" w:rsidRDefault="00EB69B8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957" w:type="dxa"/>
          </w:tcPr>
          <w:p w14:paraId="08C825E5" w14:textId="77777777" w:rsidR="00EB69B8" w:rsidRDefault="00EB69B8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958" w:type="dxa"/>
          </w:tcPr>
          <w:p w14:paraId="01628914" w14:textId="77777777" w:rsidR="00EB69B8" w:rsidRDefault="00EB69B8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EB69B8" w14:paraId="78D043F9" w14:textId="77777777" w:rsidTr="00EB69B8">
        <w:tc>
          <w:tcPr>
            <w:tcW w:w="2957" w:type="dxa"/>
          </w:tcPr>
          <w:p w14:paraId="4FD450D1" w14:textId="77777777" w:rsidR="00EB69B8" w:rsidRDefault="00EB69B8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957" w:type="dxa"/>
          </w:tcPr>
          <w:p w14:paraId="1F2D4FEC" w14:textId="77777777" w:rsidR="00EB69B8" w:rsidRDefault="00EB69B8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957" w:type="dxa"/>
          </w:tcPr>
          <w:p w14:paraId="285FDD17" w14:textId="77777777" w:rsidR="00EB69B8" w:rsidRDefault="00EB69B8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957" w:type="dxa"/>
          </w:tcPr>
          <w:p w14:paraId="00B1725B" w14:textId="77777777" w:rsidR="00EB69B8" w:rsidRDefault="00EB69B8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958" w:type="dxa"/>
          </w:tcPr>
          <w:p w14:paraId="327CCCF9" w14:textId="77777777" w:rsidR="00EB69B8" w:rsidRDefault="00EB69B8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EB69B8" w14:paraId="5282C212" w14:textId="77777777" w:rsidTr="00EB69B8">
        <w:tc>
          <w:tcPr>
            <w:tcW w:w="2957" w:type="dxa"/>
          </w:tcPr>
          <w:p w14:paraId="68CC92CA" w14:textId="77777777" w:rsidR="00EB69B8" w:rsidRDefault="00EB69B8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957" w:type="dxa"/>
          </w:tcPr>
          <w:p w14:paraId="0B284433" w14:textId="77777777" w:rsidR="00EB69B8" w:rsidRDefault="00EB69B8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957" w:type="dxa"/>
          </w:tcPr>
          <w:p w14:paraId="22CD12D3" w14:textId="77777777" w:rsidR="00EB69B8" w:rsidRDefault="00EB69B8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957" w:type="dxa"/>
          </w:tcPr>
          <w:p w14:paraId="3057E845" w14:textId="77777777" w:rsidR="00EB69B8" w:rsidRDefault="00EB69B8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958" w:type="dxa"/>
          </w:tcPr>
          <w:p w14:paraId="37765AB6" w14:textId="77777777" w:rsidR="00EB69B8" w:rsidRDefault="00EB69B8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EB69B8" w14:paraId="6B96C8A0" w14:textId="77777777" w:rsidTr="00EB69B8">
        <w:tc>
          <w:tcPr>
            <w:tcW w:w="2957" w:type="dxa"/>
          </w:tcPr>
          <w:p w14:paraId="7D5C1117" w14:textId="77777777" w:rsidR="00EB69B8" w:rsidRDefault="00EB69B8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957" w:type="dxa"/>
          </w:tcPr>
          <w:p w14:paraId="5008966A" w14:textId="77777777" w:rsidR="00EB69B8" w:rsidRDefault="00EB69B8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957" w:type="dxa"/>
          </w:tcPr>
          <w:p w14:paraId="747F5279" w14:textId="77777777" w:rsidR="00EB69B8" w:rsidRDefault="00EB69B8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957" w:type="dxa"/>
          </w:tcPr>
          <w:p w14:paraId="538BD05C" w14:textId="77777777" w:rsidR="00EB69B8" w:rsidRDefault="00EB69B8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958" w:type="dxa"/>
          </w:tcPr>
          <w:p w14:paraId="35C5428C" w14:textId="77777777" w:rsidR="00EB69B8" w:rsidRDefault="00EB69B8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</w:tbl>
    <w:p w14:paraId="129BA52D" w14:textId="77777777" w:rsidR="00446CAA" w:rsidRDefault="00446CAA" w:rsidP="00EB69B8">
      <w:pPr>
        <w:pStyle w:val="a3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14:paraId="781C7D58" w14:textId="77777777" w:rsidR="00446CAA" w:rsidRDefault="00446CAA" w:rsidP="00EB69B8">
      <w:pPr>
        <w:pStyle w:val="a3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14:paraId="78019C8A" w14:textId="77777777" w:rsidR="00446CAA" w:rsidRDefault="00446CAA" w:rsidP="00EB69B8">
      <w:pPr>
        <w:pStyle w:val="a3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14:paraId="70DF58D5" w14:textId="77777777" w:rsidR="00446CAA" w:rsidRDefault="00446CAA" w:rsidP="00EB69B8">
      <w:pPr>
        <w:pStyle w:val="a3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14:paraId="435FE993" w14:textId="77777777" w:rsidR="007402E9" w:rsidRDefault="007402E9" w:rsidP="005F4354">
      <w:pPr>
        <w:pStyle w:val="a3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14:paraId="51909287" w14:textId="77777777" w:rsidR="007402E9" w:rsidRDefault="007402E9" w:rsidP="00EB69B8">
      <w:pPr>
        <w:pStyle w:val="a3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14:paraId="325234FD" w14:textId="77777777" w:rsidR="00446CAA" w:rsidRDefault="00446CAA" w:rsidP="00EB69B8">
      <w:pPr>
        <w:pStyle w:val="a3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14:paraId="16C78FA0" w14:textId="77777777" w:rsidR="00446CAA" w:rsidRDefault="00446CAA" w:rsidP="00EB69B8">
      <w:pPr>
        <w:pStyle w:val="a3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14:paraId="00DDAC12" w14:textId="77777777" w:rsidR="00E60A53" w:rsidRDefault="00E60A53" w:rsidP="00EB69B8">
      <w:pPr>
        <w:pStyle w:val="a3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E60A53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Методическая литература</w:t>
      </w:r>
    </w:p>
    <w:p w14:paraId="531ED1D4" w14:textId="77777777" w:rsidR="00E60A53" w:rsidRDefault="00E60A53" w:rsidP="0086200E">
      <w:pPr>
        <w:pStyle w:val="a3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14:paraId="6064A10F" w14:textId="77777777" w:rsidR="007402E9" w:rsidRPr="007402E9" w:rsidRDefault="007402E9" w:rsidP="007402E9">
      <w:pPr>
        <w:pStyle w:val="a3"/>
        <w:numPr>
          <w:ilvl w:val="0"/>
          <w:numId w:val="2"/>
        </w:numPr>
        <w:contextualSpacing/>
        <w:rPr>
          <w:rFonts w:ascii="Times New Roman" w:hAnsi="Times New Roman" w:cs="Times New Roman"/>
          <w:sz w:val="28"/>
          <w:szCs w:val="28"/>
        </w:rPr>
      </w:pPr>
      <w:r w:rsidRPr="007402E9">
        <w:rPr>
          <w:rFonts w:ascii="Times New Roman" w:hAnsi="Times New Roman" w:cs="Times New Roman"/>
          <w:sz w:val="28"/>
          <w:szCs w:val="28"/>
        </w:rPr>
        <w:t>«LEGO в детском саду». Парциальная программа интеллектуального и творческого развития дошкольников на основе образовательных решений «LEGO Education». Маркова В. А., Житнякова Н. Ю. — М., 2018.</w:t>
      </w:r>
    </w:p>
    <w:p w14:paraId="0F83A919" w14:textId="77777777" w:rsidR="007402E9" w:rsidRPr="007402E9" w:rsidRDefault="007402E9" w:rsidP="007402E9">
      <w:pPr>
        <w:pStyle w:val="a3"/>
        <w:numPr>
          <w:ilvl w:val="0"/>
          <w:numId w:val="2"/>
        </w:numPr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402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«Робототехника для детей и родителей», Санкт-Петербург «Наука» 20с.</w:t>
      </w:r>
    </w:p>
    <w:p w14:paraId="48FAE618" w14:textId="77777777" w:rsidR="007402E9" w:rsidRPr="007402E9" w:rsidRDefault="007402E9" w:rsidP="007402E9">
      <w:pPr>
        <w:pStyle w:val="a3"/>
        <w:numPr>
          <w:ilvl w:val="0"/>
          <w:numId w:val="2"/>
        </w:numPr>
        <w:contextualSpacing/>
        <w:rPr>
          <w:rFonts w:ascii="Times New Roman" w:hAnsi="Times New Roman" w:cs="Times New Roman"/>
          <w:sz w:val="28"/>
          <w:szCs w:val="28"/>
        </w:rPr>
      </w:pPr>
      <w:r w:rsidRPr="007402E9">
        <w:rPr>
          <w:rFonts w:ascii="Times New Roman" w:hAnsi="Times New Roman" w:cs="Times New Roman"/>
          <w:sz w:val="28"/>
          <w:szCs w:val="28"/>
        </w:rPr>
        <w:t>STEAM – образование дошкольного и младшего школьного возраста. Т. В. Волосовец, В А. Маркова, С. А. Аверин. – М., 2018.</w:t>
      </w:r>
    </w:p>
    <w:p w14:paraId="5C5A0188" w14:textId="77777777" w:rsidR="007402E9" w:rsidRPr="007402E9" w:rsidRDefault="007402E9" w:rsidP="007402E9">
      <w:pPr>
        <w:pStyle w:val="ab"/>
        <w:numPr>
          <w:ilvl w:val="0"/>
          <w:numId w:val="2"/>
        </w:numPr>
        <w:tabs>
          <w:tab w:val="left" w:pos="2895"/>
          <w:tab w:val="center" w:pos="510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02E9">
        <w:rPr>
          <w:rFonts w:ascii="Times New Roman" w:eastAsia="Times New Roman" w:hAnsi="Times New Roman" w:cs="Times New Roman"/>
          <w:sz w:val="28"/>
          <w:szCs w:val="28"/>
        </w:rPr>
        <w:t>Бардиер Г., Ромазан И., Чередникова Т. Я хочу! Психологическое со</w:t>
      </w:r>
      <w:r w:rsidRPr="007402E9">
        <w:rPr>
          <w:rFonts w:ascii="Times New Roman" w:eastAsia="Times New Roman" w:hAnsi="Times New Roman" w:cs="Times New Roman"/>
          <w:sz w:val="28"/>
          <w:szCs w:val="28"/>
        </w:rPr>
        <w:softHyphen/>
        <w:t>провождение естественного развития маленьких детей. — СПб., 1993—1995.</w:t>
      </w:r>
    </w:p>
    <w:p w14:paraId="03F99DF2" w14:textId="77777777" w:rsidR="007402E9" w:rsidRPr="007402E9" w:rsidRDefault="007402E9" w:rsidP="007402E9">
      <w:pPr>
        <w:pStyle w:val="ab"/>
        <w:numPr>
          <w:ilvl w:val="0"/>
          <w:numId w:val="2"/>
        </w:numPr>
        <w:tabs>
          <w:tab w:val="left" w:pos="2895"/>
          <w:tab w:val="center" w:pos="510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02E9">
        <w:rPr>
          <w:rFonts w:ascii="Times New Roman" w:eastAsia="Times New Roman" w:hAnsi="Times New Roman" w:cs="Times New Roman"/>
          <w:sz w:val="28"/>
          <w:szCs w:val="28"/>
        </w:rPr>
        <w:t>Бережная Н.Ф. Использование песочницы в коррекции эмоционально-волевой сфер детей раннего и младшего дошкольного возраста // Дошкольная педагогика №4-2006, №1-2007</w:t>
      </w:r>
    </w:p>
    <w:p w14:paraId="1A2CF0BC" w14:textId="77777777" w:rsidR="007402E9" w:rsidRPr="007402E9" w:rsidRDefault="007402E9" w:rsidP="007402E9">
      <w:pPr>
        <w:pStyle w:val="ab"/>
        <w:numPr>
          <w:ilvl w:val="0"/>
          <w:numId w:val="2"/>
        </w:numPr>
        <w:tabs>
          <w:tab w:val="left" w:pos="426"/>
          <w:tab w:val="left" w:pos="2895"/>
          <w:tab w:val="center" w:pos="510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02E9">
        <w:rPr>
          <w:rFonts w:ascii="Times New Roman" w:eastAsia="Times New Roman" w:hAnsi="Times New Roman" w:cs="Times New Roman"/>
          <w:sz w:val="28"/>
          <w:szCs w:val="28"/>
        </w:rPr>
        <w:t>Валиева А.Р. Игры на песке. Программа по песочной терапии для дошкольников // Психолог в детском саду №3-2006.</w:t>
      </w:r>
    </w:p>
    <w:p w14:paraId="491C0907" w14:textId="77777777" w:rsidR="007402E9" w:rsidRPr="007402E9" w:rsidRDefault="007402E9" w:rsidP="007402E9">
      <w:pPr>
        <w:pStyle w:val="a3"/>
        <w:numPr>
          <w:ilvl w:val="0"/>
          <w:numId w:val="2"/>
        </w:numPr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402E9">
        <w:rPr>
          <w:rFonts w:ascii="Times New Roman" w:eastAsia="Times New Roman" w:hAnsi="Times New Roman" w:cs="Times New Roman"/>
          <w:color w:val="000000"/>
          <w:sz w:val="28"/>
          <w:szCs w:val="28"/>
        </w:rPr>
        <w:t>Горвиц Ю.М., Чайнова Л.Д., Поддъяков Н.Н., Зворыгина Е.В. и др. Новые информационные технологии в дошкольном образовании. – М.: ЛИНКА-ПРЕСС, 1998</w:t>
      </w:r>
    </w:p>
    <w:p w14:paraId="53933C3D" w14:textId="77777777" w:rsidR="007402E9" w:rsidRPr="007402E9" w:rsidRDefault="007402E9" w:rsidP="007402E9">
      <w:pPr>
        <w:pStyle w:val="ab"/>
        <w:numPr>
          <w:ilvl w:val="0"/>
          <w:numId w:val="2"/>
        </w:numPr>
        <w:tabs>
          <w:tab w:val="left" w:pos="2895"/>
          <w:tab w:val="center" w:pos="510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02E9">
        <w:rPr>
          <w:rFonts w:ascii="Times New Roman" w:eastAsia="Times New Roman" w:hAnsi="Times New Roman" w:cs="Times New Roman"/>
          <w:sz w:val="28"/>
          <w:szCs w:val="28"/>
        </w:rPr>
        <w:t>Грабенко Т.М., Зинкевич-Евстигнеева Т.Д. Чудеса на песке. Песочная игротерапия // Детский сад со всех сторон. — 2001. — № 8 (44).</w:t>
      </w:r>
    </w:p>
    <w:p w14:paraId="527AE32D" w14:textId="77777777" w:rsidR="007402E9" w:rsidRPr="007402E9" w:rsidRDefault="007402E9" w:rsidP="007402E9">
      <w:pPr>
        <w:pStyle w:val="ab"/>
        <w:numPr>
          <w:ilvl w:val="0"/>
          <w:numId w:val="2"/>
        </w:numPr>
        <w:tabs>
          <w:tab w:val="left" w:pos="2895"/>
          <w:tab w:val="center" w:pos="510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02E9">
        <w:rPr>
          <w:rFonts w:ascii="Times New Roman" w:eastAsia="Times New Roman" w:hAnsi="Times New Roman" w:cs="Times New Roman"/>
          <w:sz w:val="28"/>
          <w:szCs w:val="28"/>
        </w:rPr>
        <w:t>Грабенко Т.М., Зинкевич-Евстигнеева Т.Д.,  Коррекционные, развиваю</w:t>
      </w:r>
      <w:r w:rsidRPr="007402E9">
        <w:rPr>
          <w:rFonts w:ascii="Times New Roman" w:eastAsia="Times New Roman" w:hAnsi="Times New Roman" w:cs="Times New Roman"/>
          <w:sz w:val="28"/>
          <w:szCs w:val="28"/>
        </w:rPr>
        <w:softHyphen/>
        <w:t>щие и адаптирующие игры. — СПб 2004.</w:t>
      </w:r>
    </w:p>
    <w:p w14:paraId="4F6A0838" w14:textId="77777777" w:rsidR="007402E9" w:rsidRPr="007402E9" w:rsidRDefault="007402E9" w:rsidP="007402E9">
      <w:pPr>
        <w:pStyle w:val="ab"/>
        <w:numPr>
          <w:ilvl w:val="0"/>
          <w:numId w:val="2"/>
        </w:numPr>
        <w:tabs>
          <w:tab w:val="left" w:pos="2895"/>
          <w:tab w:val="center" w:pos="510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02E9">
        <w:rPr>
          <w:rFonts w:ascii="Times New Roman" w:eastAsia="Times New Roman" w:hAnsi="Times New Roman" w:cs="Times New Roman"/>
          <w:sz w:val="28"/>
          <w:szCs w:val="28"/>
        </w:rPr>
        <w:t xml:space="preserve">З.Мариэлла Пишем и рисуем на песке. Настольная </w:t>
      </w:r>
      <w:proofErr w:type="gramStart"/>
      <w:r w:rsidRPr="007402E9">
        <w:rPr>
          <w:rFonts w:ascii="Times New Roman" w:eastAsia="Times New Roman" w:hAnsi="Times New Roman" w:cs="Times New Roman"/>
          <w:sz w:val="28"/>
          <w:szCs w:val="28"/>
        </w:rPr>
        <w:t>песочница.(адапт.перевод</w:t>
      </w:r>
      <w:proofErr w:type="gramEnd"/>
      <w:r w:rsidRPr="007402E9">
        <w:rPr>
          <w:rFonts w:ascii="Times New Roman" w:eastAsia="Times New Roman" w:hAnsi="Times New Roman" w:cs="Times New Roman"/>
          <w:sz w:val="28"/>
          <w:szCs w:val="28"/>
        </w:rPr>
        <w:t xml:space="preserve"> с англ. Качанова И.А.) – М.: ИНТ, 2010 – 94с.</w:t>
      </w:r>
    </w:p>
    <w:p w14:paraId="31CA2223" w14:textId="77777777" w:rsidR="007402E9" w:rsidRPr="007402E9" w:rsidRDefault="007402E9" w:rsidP="007402E9">
      <w:pPr>
        <w:pStyle w:val="ab"/>
        <w:numPr>
          <w:ilvl w:val="0"/>
          <w:numId w:val="2"/>
        </w:numPr>
        <w:tabs>
          <w:tab w:val="left" w:pos="2895"/>
          <w:tab w:val="center" w:pos="510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02E9">
        <w:rPr>
          <w:rFonts w:ascii="Times New Roman" w:eastAsia="Times New Roman" w:hAnsi="Times New Roman" w:cs="Times New Roman"/>
          <w:sz w:val="28"/>
          <w:szCs w:val="28"/>
        </w:rPr>
        <w:t>Зинкевич-Евстигнеева Т.Д., Грабенко Т.М., Чудеса на песке. Практикум по песочной терапии. — СПб., Издательство «Речь», 2005г.</w:t>
      </w:r>
    </w:p>
    <w:p w14:paraId="328C71BB" w14:textId="77777777" w:rsidR="007402E9" w:rsidRPr="007402E9" w:rsidRDefault="007402E9" w:rsidP="007402E9">
      <w:pPr>
        <w:pStyle w:val="ab"/>
        <w:numPr>
          <w:ilvl w:val="0"/>
          <w:numId w:val="2"/>
        </w:numPr>
        <w:tabs>
          <w:tab w:val="left" w:pos="426"/>
          <w:tab w:val="left" w:pos="2895"/>
          <w:tab w:val="center" w:pos="510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02E9">
        <w:rPr>
          <w:rFonts w:ascii="Times New Roman" w:eastAsia="Times New Roman" w:hAnsi="Times New Roman" w:cs="Times New Roman"/>
          <w:sz w:val="28"/>
          <w:szCs w:val="28"/>
        </w:rPr>
        <w:lastRenderedPageBreak/>
        <w:t>Игры с песком. // Школьный психолог №6-2006.</w:t>
      </w:r>
    </w:p>
    <w:p w14:paraId="50F3E4AE" w14:textId="77777777" w:rsidR="007402E9" w:rsidRPr="007402E9" w:rsidRDefault="007402E9" w:rsidP="007402E9">
      <w:pPr>
        <w:pStyle w:val="ab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2E9">
        <w:rPr>
          <w:rFonts w:ascii="Times New Roman" w:hAnsi="Times New Roman" w:cs="Times New Roman"/>
          <w:sz w:val="28"/>
          <w:szCs w:val="28"/>
        </w:rPr>
        <w:t>Комарова Л.Е «Строим из Lego» (моделирование логических отношений и объектов реального мира средствами конструктора Lego).-М.; Линка Прес,2001г.</w:t>
      </w:r>
    </w:p>
    <w:p w14:paraId="3798C792" w14:textId="77777777" w:rsidR="007402E9" w:rsidRPr="007402E9" w:rsidRDefault="007402E9" w:rsidP="007402E9">
      <w:pPr>
        <w:pStyle w:val="ab"/>
        <w:numPr>
          <w:ilvl w:val="0"/>
          <w:numId w:val="2"/>
        </w:numPr>
        <w:tabs>
          <w:tab w:val="left" w:pos="426"/>
          <w:tab w:val="left" w:pos="2895"/>
          <w:tab w:val="center" w:pos="510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02E9">
        <w:rPr>
          <w:rFonts w:ascii="Times New Roman" w:eastAsia="Times New Roman" w:hAnsi="Times New Roman" w:cs="Times New Roman"/>
          <w:sz w:val="28"/>
          <w:szCs w:val="28"/>
        </w:rPr>
        <w:t>Кондратьева С.Ю. Игры с песком и водой в работе по формированию пространственно-количественных представлений у дошкольников с задержкой психического развития // Дошкольная педагогика №3-2005.</w:t>
      </w:r>
    </w:p>
    <w:p w14:paraId="7B2CF624" w14:textId="77777777" w:rsidR="007402E9" w:rsidRPr="007402E9" w:rsidRDefault="007402E9" w:rsidP="007402E9">
      <w:pPr>
        <w:pStyle w:val="ab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2E9">
        <w:rPr>
          <w:rFonts w:ascii="Times New Roman" w:hAnsi="Times New Roman" w:cs="Times New Roman"/>
          <w:sz w:val="28"/>
          <w:szCs w:val="28"/>
        </w:rPr>
        <w:t>Куцакова Л.В «Конструирование  и ручной труд в детском саду» Издательство: Мозаика-Синтез 2010г.</w:t>
      </w:r>
    </w:p>
    <w:p w14:paraId="06EBB593" w14:textId="77777777" w:rsidR="007402E9" w:rsidRPr="007402E9" w:rsidRDefault="007402E9" w:rsidP="007402E9">
      <w:pPr>
        <w:pStyle w:val="a3"/>
        <w:numPr>
          <w:ilvl w:val="0"/>
          <w:numId w:val="2"/>
        </w:numPr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402E9">
        <w:rPr>
          <w:rFonts w:ascii="Times New Roman" w:eastAsia="Times New Roman" w:hAnsi="Times New Roman" w:cs="Times New Roman"/>
          <w:color w:val="000000"/>
          <w:sz w:val="28"/>
          <w:szCs w:val="28"/>
        </w:rPr>
        <w:t>Марьясова И.П. Компьютер в детском саду./Информатика в школе. Авторские курсы и методики. Методические рекомендации. Сб. Вып. 2.-Пермь, 1997 С. 63-87.</w:t>
      </w:r>
    </w:p>
    <w:p w14:paraId="1BA16A7F" w14:textId="77777777" w:rsidR="007402E9" w:rsidRPr="007402E9" w:rsidRDefault="007402E9" w:rsidP="007402E9">
      <w:pPr>
        <w:pStyle w:val="ab"/>
        <w:numPr>
          <w:ilvl w:val="0"/>
          <w:numId w:val="2"/>
        </w:numPr>
        <w:tabs>
          <w:tab w:val="left" w:pos="426"/>
          <w:tab w:val="left" w:pos="2895"/>
          <w:tab w:val="center" w:pos="510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02E9">
        <w:rPr>
          <w:rFonts w:ascii="Times New Roman" w:eastAsia="Times New Roman" w:hAnsi="Times New Roman" w:cs="Times New Roman"/>
          <w:sz w:val="28"/>
          <w:szCs w:val="28"/>
        </w:rPr>
        <w:t>Новиковская О.А. Сборник развивающих игр с водой и песком для дошкольников. — СПб., 2005</w:t>
      </w:r>
    </w:p>
    <w:p w14:paraId="1A7F566B" w14:textId="77777777" w:rsidR="007402E9" w:rsidRPr="007402E9" w:rsidRDefault="007402E9" w:rsidP="007402E9">
      <w:pPr>
        <w:pStyle w:val="a3"/>
        <w:numPr>
          <w:ilvl w:val="0"/>
          <w:numId w:val="2"/>
        </w:numPr>
        <w:contextualSpacing/>
        <w:rPr>
          <w:rFonts w:ascii="Times New Roman" w:hAnsi="Times New Roman" w:cs="Times New Roman"/>
          <w:sz w:val="28"/>
          <w:szCs w:val="28"/>
        </w:rPr>
      </w:pPr>
      <w:r w:rsidRPr="007402E9">
        <w:rPr>
          <w:rFonts w:ascii="Times New Roman" w:hAnsi="Times New Roman" w:cs="Times New Roman"/>
          <w:sz w:val="28"/>
          <w:szCs w:val="28"/>
        </w:rPr>
        <w:t>Образовательный модуль «Математическое развитие дошкольников». Маркова В. А. — М., 2018.</w:t>
      </w:r>
    </w:p>
    <w:p w14:paraId="2222F6E7" w14:textId="77777777" w:rsidR="007402E9" w:rsidRPr="007402E9" w:rsidRDefault="007402E9" w:rsidP="007402E9">
      <w:pPr>
        <w:pStyle w:val="a3"/>
        <w:numPr>
          <w:ilvl w:val="0"/>
          <w:numId w:val="2"/>
        </w:numPr>
        <w:contextualSpacing/>
        <w:rPr>
          <w:rFonts w:ascii="Times New Roman" w:hAnsi="Times New Roman" w:cs="Times New Roman"/>
          <w:sz w:val="28"/>
          <w:szCs w:val="28"/>
        </w:rPr>
      </w:pPr>
      <w:r w:rsidRPr="007402E9">
        <w:rPr>
          <w:rFonts w:ascii="Times New Roman" w:hAnsi="Times New Roman" w:cs="Times New Roman"/>
          <w:sz w:val="28"/>
          <w:szCs w:val="28"/>
        </w:rPr>
        <w:t>Образовательный модуль «Робототехника». Аверин С. А., Маркова В. А., Теплова А. Б. — М., 2018.</w:t>
      </w:r>
    </w:p>
    <w:p w14:paraId="3266BFF4" w14:textId="77777777" w:rsidR="007402E9" w:rsidRPr="007402E9" w:rsidRDefault="007402E9" w:rsidP="007402E9">
      <w:pPr>
        <w:pStyle w:val="ab"/>
        <w:numPr>
          <w:ilvl w:val="0"/>
          <w:numId w:val="2"/>
        </w:numPr>
        <w:tabs>
          <w:tab w:val="left" w:pos="426"/>
          <w:tab w:val="left" w:pos="2895"/>
          <w:tab w:val="center" w:pos="510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02E9">
        <w:rPr>
          <w:rFonts w:ascii="Times New Roman" w:eastAsia="Times New Roman" w:hAnsi="Times New Roman" w:cs="Times New Roman"/>
          <w:sz w:val="28"/>
          <w:szCs w:val="28"/>
        </w:rPr>
        <w:t>Савельева Н. Настольная книга педагога-психолога дошкольного обра</w:t>
      </w:r>
      <w:r w:rsidRPr="007402E9">
        <w:rPr>
          <w:rFonts w:ascii="Times New Roman" w:eastAsia="Times New Roman" w:hAnsi="Times New Roman" w:cs="Times New Roman"/>
          <w:sz w:val="28"/>
          <w:szCs w:val="28"/>
        </w:rPr>
        <w:softHyphen/>
        <w:t>зовательного учреждения. — Ростов-на-Дону, 2004.</w:t>
      </w:r>
    </w:p>
    <w:p w14:paraId="2ADECAC9" w14:textId="77777777" w:rsidR="007402E9" w:rsidRPr="007402E9" w:rsidRDefault="007402E9" w:rsidP="007402E9">
      <w:pPr>
        <w:pStyle w:val="a3"/>
        <w:numPr>
          <w:ilvl w:val="0"/>
          <w:numId w:val="2"/>
        </w:numPr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402E9">
        <w:rPr>
          <w:rFonts w:ascii="Times New Roman" w:eastAsia="Times New Roman" w:hAnsi="Times New Roman" w:cs="Times New Roman"/>
          <w:color w:val="000000"/>
          <w:sz w:val="28"/>
          <w:szCs w:val="28"/>
        </w:rPr>
        <w:t>Сборник материалов международной конференции «Педагогический процесс, как непрерывное развитие творческого потенциала личности» Москва.: МГИУ, 1998г.</w:t>
      </w:r>
    </w:p>
    <w:p w14:paraId="40163E03" w14:textId="77777777" w:rsidR="007402E9" w:rsidRPr="007402E9" w:rsidRDefault="007402E9" w:rsidP="007402E9">
      <w:pPr>
        <w:pStyle w:val="a3"/>
        <w:numPr>
          <w:ilvl w:val="0"/>
          <w:numId w:val="2"/>
        </w:numPr>
        <w:contextualSpacing/>
        <w:rPr>
          <w:rFonts w:ascii="Times New Roman" w:hAnsi="Times New Roman" w:cs="Times New Roman"/>
          <w:sz w:val="28"/>
          <w:szCs w:val="28"/>
        </w:rPr>
      </w:pPr>
      <w:r w:rsidRPr="007402E9">
        <w:rPr>
          <w:rFonts w:ascii="Times New Roman" w:hAnsi="Times New Roman" w:cs="Times New Roman"/>
          <w:sz w:val="28"/>
          <w:szCs w:val="28"/>
        </w:rPr>
        <w:t>Ташкинова Л. В. Программа дополнительного образования «Робототехника В детском саду» [Текст] // Инновационные педагогические технологии: материалы IV Междунар. науч. конф. (г.Казань, май 2016 г.). — Казань: Бук, 2016 — С. 230-232. — URL</w:t>
      </w:r>
    </w:p>
    <w:p w14:paraId="3055CD63" w14:textId="77777777" w:rsidR="007402E9" w:rsidRPr="007402E9" w:rsidRDefault="007402E9" w:rsidP="007402E9">
      <w:pPr>
        <w:pStyle w:val="a3"/>
        <w:numPr>
          <w:ilvl w:val="0"/>
          <w:numId w:val="2"/>
        </w:numPr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402E9">
        <w:rPr>
          <w:rFonts w:ascii="Times New Roman" w:eastAsia="Times New Roman" w:hAnsi="Times New Roman" w:cs="Times New Roman"/>
          <w:color w:val="000000"/>
          <w:sz w:val="28"/>
          <w:szCs w:val="28"/>
        </w:rPr>
        <w:t>Энциклопедический словарь юного техника. – М., «Педагогика», 1988 – 463 с.</w:t>
      </w:r>
    </w:p>
    <w:p w14:paraId="66B50FB3" w14:textId="77777777" w:rsidR="007402E9" w:rsidRPr="007402E9" w:rsidRDefault="007402E9" w:rsidP="007402E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402E9">
        <w:rPr>
          <w:rFonts w:ascii="Times New Roman" w:hAnsi="Times New Roman" w:cs="Times New Roman"/>
          <w:sz w:val="28"/>
          <w:szCs w:val="28"/>
        </w:rPr>
        <w:t>Парамонова Л.А. «Теория и методика творческого конструирования в детском саду» М.;Академия,2002г.-192с.</w:t>
      </w:r>
    </w:p>
    <w:p w14:paraId="4B2843D5" w14:textId="77777777" w:rsidR="007402E9" w:rsidRPr="007402E9" w:rsidRDefault="007402E9" w:rsidP="007402E9">
      <w:pPr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402E9">
        <w:rPr>
          <w:rFonts w:ascii="Times New Roman" w:hAnsi="Times New Roman" w:cs="Times New Roman"/>
          <w:sz w:val="28"/>
          <w:szCs w:val="28"/>
        </w:rPr>
        <w:t xml:space="preserve"> ФешинаЕ.В. «Лего-конструирование в детском саду». - М.: ТЦ Сфера, 2012.-114с.</w:t>
      </w:r>
    </w:p>
    <w:p w14:paraId="62BF1B3E" w14:textId="77777777" w:rsidR="007402E9" w:rsidRPr="001B554D" w:rsidRDefault="007402E9" w:rsidP="007402E9">
      <w:pPr>
        <w:tabs>
          <w:tab w:val="left" w:pos="426"/>
          <w:tab w:val="left" w:pos="2895"/>
          <w:tab w:val="center" w:pos="510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88503B2" w14:textId="77777777" w:rsidR="007402E9" w:rsidRPr="009609EB" w:rsidRDefault="007402E9" w:rsidP="007402E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1EBAC45" w14:textId="77777777" w:rsidR="007402E9" w:rsidRPr="007402E9" w:rsidRDefault="007402E9" w:rsidP="00155291">
      <w:pPr>
        <w:pStyle w:val="a3"/>
        <w:ind w:left="360"/>
        <w:rPr>
          <w:rFonts w:ascii="Times New Roman" w:hAnsi="Times New Roman" w:cs="Times New Roman"/>
          <w:b/>
          <w:sz w:val="28"/>
          <w:szCs w:val="28"/>
        </w:rPr>
      </w:pPr>
    </w:p>
    <w:sectPr w:rsidR="007402E9" w:rsidRPr="007402E9" w:rsidSect="00F77E95">
      <w:footerReference w:type="default" r:id="rId7"/>
      <w:pgSz w:w="16838" w:h="11906" w:orient="landscape" w:code="9"/>
      <w:pgMar w:top="1134" w:right="567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10D8C7" w14:textId="77777777" w:rsidR="009A0E8B" w:rsidRDefault="009A0E8B" w:rsidP="00273A37">
      <w:pPr>
        <w:spacing w:after="0" w:line="240" w:lineRule="auto"/>
      </w:pPr>
      <w:r>
        <w:separator/>
      </w:r>
    </w:p>
  </w:endnote>
  <w:endnote w:type="continuationSeparator" w:id="0">
    <w:p w14:paraId="6C0B9232" w14:textId="77777777" w:rsidR="009A0E8B" w:rsidRDefault="009A0E8B" w:rsidP="00273A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69606017"/>
      <w:docPartObj>
        <w:docPartGallery w:val="Page Numbers (Bottom of Page)"/>
        <w:docPartUnique/>
      </w:docPartObj>
    </w:sdtPr>
    <w:sdtContent>
      <w:p w14:paraId="39FC858E" w14:textId="77777777" w:rsidR="004A64A2" w:rsidRDefault="005F4354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79C58CD" w14:textId="77777777" w:rsidR="004A64A2" w:rsidRDefault="004A64A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906E9C" w14:textId="77777777" w:rsidR="009A0E8B" w:rsidRDefault="009A0E8B" w:rsidP="00273A37">
      <w:pPr>
        <w:spacing w:after="0" w:line="240" w:lineRule="auto"/>
      </w:pPr>
      <w:r>
        <w:separator/>
      </w:r>
    </w:p>
  </w:footnote>
  <w:footnote w:type="continuationSeparator" w:id="0">
    <w:p w14:paraId="63C42BCC" w14:textId="77777777" w:rsidR="009A0E8B" w:rsidRDefault="009A0E8B" w:rsidP="00273A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/>
      </w:rPr>
    </w:lvl>
  </w:abstractNum>
  <w:abstractNum w:abstractNumId="3" w15:restartNumberingAfterBreak="0">
    <w:nsid w:val="00002CD6"/>
    <w:multiLevelType w:val="hybridMultilevel"/>
    <w:tmpl w:val="4CBE7D6C"/>
    <w:lvl w:ilvl="0" w:tplc="3AC4E7CC">
      <w:start w:val="1"/>
      <w:numFmt w:val="decimal"/>
      <w:lvlText w:val="%1."/>
      <w:lvlJc w:val="left"/>
    </w:lvl>
    <w:lvl w:ilvl="1" w:tplc="3F10B87C">
      <w:numFmt w:val="decimal"/>
      <w:lvlText w:val=""/>
      <w:lvlJc w:val="left"/>
    </w:lvl>
    <w:lvl w:ilvl="2" w:tplc="DEAAC25E">
      <w:numFmt w:val="decimal"/>
      <w:lvlText w:val=""/>
      <w:lvlJc w:val="left"/>
    </w:lvl>
    <w:lvl w:ilvl="3" w:tplc="1F9640A8">
      <w:numFmt w:val="decimal"/>
      <w:lvlText w:val=""/>
      <w:lvlJc w:val="left"/>
    </w:lvl>
    <w:lvl w:ilvl="4" w:tplc="BFBAF576">
      <w:numFmt w:val="decimal"/>
      <w:lvlText w:val=""/>
      <w:lvlJc w:val="left"/>
    </w:lvl>
    <w:lvl w:ilvl="5" w:tplc="65864BF6">
      <w:numFmt w:val="decimal"/>
      <w:lvlText w:val=""/>
      <w:lvlJc w:val="left"/>
    </w:lvl>
    <w:lvl w:ilvl="6" w:tplc="B1208F70">
      <w:numFmt w:val="decimal"/>
      <w:lvlText w:val=""/>
      <w:lvlJc w:val="left"/>
    </w:lvl>
    <w:lvl w:ilvl="7" w:tplc="34C01494">
      <w:numFmt w:val="decimal"/>
      <w:lvlText w:val=""/>
      <w:lvlJc w:val="left"/>
    </w:lvl>
    <w:lvl w:ilvl="8" w:tplc="D1BCD02A">
      <w:numFmt w:val="decimal"/>
      <w:lvlText w:val=""/>
      <w:lvlJc w:val="left"/>
    </w:lvl>
  </w:abstractNum>
  <w:abstractNum w:abstractNumId="4" w15:restartNumberingAfterBreak="0">
    <w:nsid w:val="00003D6C"/>
    <w:multiLevelType w:val="hybridMultilevel"/>
    <w:tmpl w:val="0BD431CE"/>
    <w:lvl w:ilvl="0" w:tplc="10CA61AC">
      <w:start w:val="1"/>
      <w:numFmt w:val="bullet"/>
      <w:lvlText w:val="с"/>
      <w:lvlJc w:val="left"/>
    </w:lvl>
    <w:lvl w:ilvl="1" w:tplc="8BA6FA4A">
      <w:numFmt w:val="decimal"/>
      <w:lvlText w:val=""/>
      <w:lvlJc w:val="left"/>
    </w:lvl>
    <w:lvl w:ilvl="2" w:tplc="6AD2909C">
      <w:numFmt w:val="decimal"/>
      <w:lvlText w:val=""/>
      <w:lvlJc w:val="left"/>
    </w:lvl>
    <w:lvl w:ilvl="3" w:tplc="56F09036">
      <w:numFmt w:val="decimal"/>
      <w:lvlText w:val=""/>
      <w:lvlJc w:val="left"/>
    </w:lvl>
    <w:lvl w:ilvl="4" w:tplc="EDB00FB4">
      <w:numFmt w:val="decimal"/>
      <w:lvlText w:val=""/>
      <w:lvlJc w:val="left"/>
    </w:lvl>
    <w:lvl w:ilvl="5" w:tplc="B79A437C">
      <w:numFmt w:val="decimal"/>
      <w:lvlText w:val=""/>
      <w:lvlJc w:val="left"/>
    </w:lvl>
    <w:lvl w:ilvl="6" w:tplc="6598F824">
      <w:numFmt w:val="decimal"/>
      <w:lvlText w:val=""/>
      <w:lvlJc w:val="left"/>
    </w:lvl>
    <w:lvl w:ilvl="7" w:tplc="4798EC54">
      <w:numFmt w:val="decimal"/>
      <w:lvlText w:val=""/>
      <w:lvlJc w:val="left"/>
    </w:lvl>
    <w:lvl w:ilvl="8" w:tplc="EDE277CC">
      <w:numFmt w:val="decimal"/>
      <w:lvlText w:val=""/>
      <w:lvlJc w:val="left"/>
    </w:lvl>
  </w:abstractNum>
  <w:abstractNum w:abstractNumId="5" w15:restartNumberingAfterBreak="0">
    <w:nsid w:val="00004823"/>
    <w:multiLevelType w:val="hybridMultilevel"/>
    <w:tmpl w:val="C10C7A18"/>
    <w:lvl w:ilvl="0" w:tplc="541C0DD4">
      <w:start w:val="1"/>
      <w:numFmt w:val="bullet"/>
      <w:lvlText w:val="В"/>
      <w:lvlJc w:val="left"/>
      <w:pPr>
        <w:ind w:left="0" w:firstLine="0"/>
      </w:pPr>
    </w:lvl>
    <w:lvl w:ilvl="1" w:tplc="E020D2B8">
      <w:numFmt w:val="decimal"/>
      <w:lvlText w:val=""/>
      <w:lvlJc w:val="left"/>
      <w:pPr>
        <w:ind w:left="0" w:firstLine="0"/>
      </w:pPr>
    </w:lvl>
    <w:lvl w:ilvl="2" w:tplc="6C440546">
      <w:numFmt w:val="decimal"/>
      <w:lvlText w:val=""/>
      <w:lvlJc w:val="left"/>
      <w:pPr>
        <w:ind w:left="0" w:firstLine="0"/>
      </w:pPr>
    </w:lvl>
    <w:lvl w:ilvl="3" w:tplc="9EDC034E">
      <w:numFmt w:val="decimal"/>
      <w:lvlText w:val=""/>
      <w:lvlJc w:val="left"/>
      <w:pPr>
        <w:ind w:left="0" w:firstLine="0"/>
      </w:pPr>
    </w:lvl>
    <w:lvl w:ilvl="4" w:tplc="24343204">
      <w:numFmt w:val="decimal"/>
      <w:lvlText w:val=""/>
      <w:lvlJc w:val="left"/>
      <w:pPr>
        <w:ind w:left="0" w:firstLine="0"/>
      </w:pPr>
    </w:lvl>
    <w:lvl w:ilvl="5" w:tplc="4224B7E0">
      <w:numFmt w:val="decimal"/>
      <w:lvlText w:val=""/>
      <w:lvlJc w:val="left"/>
      <w:pPr>
        <w:ind w:left="0" w:firstLine="0"/>
      </w:pPr>
    </w:lvl>
    <w:lvl w:ilvl="6" w:tplc="92D20304">
      <w:numFmt w:val="decimal"/>
      <w:lvlText w:val=""/>
      <w:lvlJc w:val="left"/>
      <w:pPr>
        <w:ind w:left="0" w:firstLine="0"/>
      </w:pPr>
    </w:lvl>
    <w:lvl w:ilvl="7" w:tplc="0BD06F6C">
      <w:numFmt w:val="decimal"/>
      <w:lvlText w:val=""/>
      <w:lvlJc w:val="left"/>
      <w:pPr>
        <w:ind w:left="0" w:firstLine="0"/>
      </w:pPr>
    </w:lvl>
    <w:lvl w:ilvl="8" w:tplc="18EEE1CC">
      <w:numFmt w:val="decimal"/>
      <w:lvlText w:val=""/>
      <w:lvlJc w:val="left"/>
      <w:pPr>
        <w:ind w:left="0" w:firstLine="0"/>
      </w:pPr>
    </w:lvl>
  </w:abstractNum>
  <w:abstractNum w:abstractNumId="6" w15:restartNumberingAfterBreak="0">
    <w:nsid w:val="00004AE1"/>
    <w:multiLevelType w:val="hybridMultilevel"/>
    <w:tmpl w:val="C7AA7A2A"/>
    <w:lvl w:ilvl="0" w:tplc="3E06E4FE">
      <w:start w:val="1"/>
      <w:numFmt w:val="bullet"/>
      <w:lvlText w:val="В"/>
      <w:lvlJc w:val="left"/>
    </w:lvl>
    <w:lvl w:ilvl="1" w:tplc="8B607B76">
      <w:numFmt w:val="decimal"/>
      <w:lvlText w:val=""/>
      <w:lvlJc w:val="left"/>
    </w:lvl>
    <w:lvl w:ilvl="2" w:tplc="C9FC7758">
      <w:numFmt w:val="decimal"/>
      <w:lvlText w:val=""/>
      <w:lvlJc w:val="left"/>
    </w:lvl>
    <w:lvl w:ilvl="3" w:tplc="ED186E24">
      <w:numFmt w:val="decimal"/>
      <w:lvlText w:val=""/>
      <w:lvlJc w:val="left"/>
    </w:lvl>
    <w:lvl w:ilvl="4" w:tplc="F558F2DE">
      <w:numFmt w:val="decimal"/>
      <w:lvlText w:val=""/>
      <w:lvlJc w:val="left"/>
    </w:lvl>
    <w:lvl w:ilvl="5" w:tplc="D67040CC">
      <w:numFmt w:val="decimal"/>
      <w:lvlText w:val=""/>
      <w:lvlJc w:val="left"/>
    </w:lvl>
    <w:lvl w:ilvl="6" w:tplc="2B7A515A">
      <w:numFmt w:val="decimal"/>
      <w:lvlText w:val=""/>
      <w:lvlJc w:val="left"/>
    </w:lvl>
    <w:lvl w:ilvl="7" w:tplc="5D4EE252">
      <w:numFmt w:val="decimal"/>
      <w:lvlText w:val=""/>
      <w:lvlJc w:val="left"/>
    </w:lvl>
    <w:lvl w:ilvl="8" w:tplc="E34ECB0C">
      <w:numFmt w:val="decimal"/>
      <w:lvlText w:val=""/>
      <w:lvlJc w:val="left"/>
    </w:lvl>
  </w:abstractNum>
  <w:abstractNum w:abstractNumId="7" w15:restartNumberingAfterBreak="0">
    <w:nsid w:val="000072AE"/>
    <w:multiLevelType w:val="hybridMultilevel"/>
    <w:tmpl w:val="8312B556"/>
    <w:lvl w:ilvl="0" w:tplc="5A4EF5E8">
      <w:start w:val="4"/>
      <w:numFmt w:val="decimal"/>
      <w:lvlText w:val="%1."/>
      <w:lvlJc w:val="left"/>
    </w:lvl>
    <w:lvl w:ilvl="1" w:tplc="5FB875F6">
      <w:numFmt w:val="decimal"/>
      <w:lvlText w:val=""/>
      <w:lvlJc w:val="left"/>
    </w:lvl>
    <w:lvl w:ilvl="2" w:tplc="FAE83836">
      <w:numFmt w:val="decimal"/>
      <w:lvlText w:val=""/>
      <w:lvlJc w:val="left"/>
    </w:lvl>
    <w:lvl w:ilvl="3" w:tplc="F726305C">
      <w:numFmt w:val="decimal"/>
      <w:lvlText w:val=""/>
      <w:lvlJc w:val="left"/>
    </w:lvl>
    <w:lvl w:ilvl="4" w:tplc="C65413E8">
      <w:numFmt w:val="decimal"/>
      <w:lvlText w:val=""/>
      <w:lvlJc w:val="left"/>
    </w:lvl>
    <w:lvl w:ilvl="5" w:tplc="0D22228C">
      <w:numFmt w:val="decimal"/>
      <w:lvlText w:val=""/>
      <w:lvlJc w:val="left"/>
    </w:lvl>
    <w:lvl w:ilvl="6" w:tplc="BF165D08">
      <w:numFmt w:val="decimal"/>
      <w:lvlText w:val=""/>
      <w:lvlJc w:val="left"/>
    </w:lvl>
    <w:lvl w:ilvl="7" w:tplc="8466B886">
      <w:numFmt w:val="decimal"/>
      <w:lvlText w:val=""/>
      <w:lvlJc w:val="left"/>
    </w:lvl>
    <w:lvl w:ilvl="8" w:tplc="92740AD4">
      <w:numFmt w:val="decimal"/>
      <w:lvlText w:val=""/>
      <w:lvlJc w:val="left"/>
    </w:lvl>
  </w:abstractNum>
  <w:abstractNum w:abstractNumId="8" w15:restartNumberingAfterBreak="0">
    <w:nsid w:val="00671AA2"/>
    <w:multiLevelType w:val="hybridMultilevel"/>
    <w:tmpl w:val="C7E05D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5315485"/>
    <w:multiLevelType w:val="hybridMultilevel"/>
    <w:tmpl w:val="7B0CE1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6300999"/>
    <w:multiLevelType w:val="multilevel"/>
    <w:tmpl w:val="E4DC5C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7060E82"/>
    <w:multiLevelType w:val="hybridMultilevel"/>
    <w:tmpl w:val="77CC65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80C66FA"/>
    <w:multiLevelType w:val="multilevel"/>
    <w:tmpl w:val="B0D8DB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F0318CC"/>
    <w:multiLevelType w:val="hybridMultilevel"/>
    <w:tmpl w:val="FF260192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5286603"/>
    <w:multiLevelType w:val="hybridMultilevel"/>
    <w:tmpl w:val="1D1C22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A1E3695"/>
    <w:multiLevelType w:val="hybridMultilevel"/>
    <w:tmpl w:val="F2F2D6DC"/>
    <w:lvl w:ilvl="0" w:tplc="13B2EB5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A740DA5"/>
    <w:multiLevelType w:val="hybridMultilevel"/>
    <w:tmpl w:val="689C9A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A962BC7"/>
    <w:multiLevelType w:val="hybridMultilevel"/>
    <w:tmpl w:val="4C1C1FA8"/>
    <w:lvl w:ilvl="0" w:tplc="6A8E62DE">
      <w:start w:val="1"/>
      <w:numFmt w:val="decimal"/>
      <w:suff w:val="space"/>
      <w:lvlText w:val="%1."/>
      <w:lvlJc w:val="left"/>
      <w:pPr>
        <w:ind w:left="142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1C3C68E5"/>
    <w:multiLevelType w:val="hybridMultilevel"/>
    <w:tmpl w:val="783896C2"/>
    <w:lvl w:ilvl="0" w:tplc="0419000D">
      <w:start w:val="1"/>
      <w:numFmt w:val="bullet"/>
      <w:lvlText w:val=""/>
      <w:lvlJc w:val="left"/>
      <w:pPr>
        <w:ind w:left="286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29" w:hanging="360"/>
      </w:pPr>
      <w:rPr>
        <w:rFonts w:ascii="Wingdings" w:hAnsi="Wingdings" w:hint="default"/>
      </w:rPr>
    </w:lvl>
  </w:abstractNum>
  <w:abstractNum w:abstractNumId="19" w15:restartNumberingAfterBreak="0">
    <w:nsid w:val="23A077EF"/>
    <w:multiLevelType w:val="hybridMultilevel"/>
    <w:tmpl w:val="A1ACF64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24B564B1"/>
    <w:multiLevelType w:val="hybridMultilevel"/>
    <w:tmpl w:val="5F4C78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5725073"/>
    <w:multiLevelType w:val="hybridMultilevel"/>
    <w:tmpl w:val="040A32C6"/>
    <w:lvl w:ilvl="0" w:tplc="B97A054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numFmt w:val="decimal"/>
      <w:lvlText w:val=""/>
      <w:lvlJc w:val="left"/>
    </w:lvl>
    <w:lvl w:ilvl="2" w:tplc="04190005">
      <w:numFmt w:val="decimal"/>
      <w:lvlText w:val=""/>
      <w:lvlJc w:val="left"/>
    </w:lvl>
    <w:lvl w:ilvl="3" w:tplc="04190001">
      <w:numFmt w:val="decimal"/>
      <w:lvlText w:val=""/>
      <w:lvlJc w:val="left"/>
    </w:lvl>
    <w:lvl w:ilvl="4" w:tplc="04190003">
      <w:numFmt w:val="decimal"/>
      <w:lvlText w:val=""/>
      <w:lvlJc w:val="left"/>
    </w:lvl>
    <w:lvl w:ilvl="5" w:tplc="04190005">
      <w:numFmt w:val="decimal"/>
      <w:lvlText w:val=""/>
      <w:lvlJc w:val="left"/>
    </w:lvl>
    <w:lvl w:ilvl="6" w:tplc="04190001">
      <w:numFmt w:val="decimal"/>
      <w:lvlText w:val=""/>
      <w:lvlJc w:val="left"/>
    </w:lvl>
    <w:lvl w:ilvl="7" w:tplc="04190003">
      <w:numFmt w:val="decimal"/>
      <w:lvlText w:val=""/>
      <w:lvlJc w:val="left"/>
    </w:lvl>
    <w:lvl w:ilvl="8" w:tplc="04190005">
      <w:numFmt w:val="decimal"/>
      <w:lvlText w:val=""/>
      <w:lvlJc w:val="left"/>
    </w:lvl>
  </w:abstractNum>
  <w:abstractNum w:abstractNumId="22" w15:restartNumberingAfterBreak="0">
    <w:nsid w:val="25EC7F5F"/>
    <w:multiLevelType w:val="hybridMultilevel"/>
    <w:tmpl w:val="51A0BE5A"/>
    <w:lvl w:ilvl="0" w:tplc="28A80802">
      <w:start w:val="1"/>
      <w:numFmt w:val="decimal"/>
      <w:lvlText w:val="%1."/>
      <w:lvlJc w:val="left"/>
      <w:pPr>
        <w:ind w:left="393" w:hanging="42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80DE4E3E">
      <w:numFmt w:val="bullet"/>
      <w:lvlText w:val="•"/>
      <w:lvlJc w:val="left"/>
      <w:pPr>
        <w:ind w:left="1417" w:hanging="428"/>
      </w:pPr>
      <w:rPr>
        <w:rFonts w:hint="default"/>
      </w:rPr>
    </w:lvl>
    <w:lvl w:ilvl="2" w:tplc="02E0C6EE">
      <w:numFmt w:val="bullet"/>
      <w:lvlText w:val="•"/>
      <w:lvlJc w:val="left"/>
      <w:pPr>
        <w:ind w:left="2435" w:hanging="428"/>
      </w:pPr>
      <w:rPr>
        <w:rFonts w:hint="default"/>
      </w:rPr>
    </w:lvl>
    <w:lvl w:ilvl="3" w:tplc="4C385808">
      <w:numFmt w:val="bullet"/>
      <w:lvlText w:val="•"/>
      <w:lvlJc w:val="left"/>
      <w:pPr>
        <w:ind w:left="3453" w:hanging="428"/>
      </w:pPr>
      <w:rPr>
        <w:rFonts w:hint="default"/>
      </w:rPr>
    </w:lvl>
    <w:lvl w:ilvl="4" w:tplc="7D443366">
      <w:numFmt w:val="bullet"/>
      <w:lvlText w:val="•"/>
      <w:lvlJc w:val="left"/>
      <w:pPr>
        <w:ind w:left="4471" w:hanging="428"/>
      </w:pPr>
      <w:rPr>
        <w:rFonts w:hint="default"/>
      </w:rPr>
    </w:lvl>
    <w:lvl w:ilvl="5" w:tplc="4ED4A6A2">
      <w:numFmt w:val="bullet"/>
      <w:lvlText w:val="•"/>
      <w:lvlJc w:val="left"/>
      <w:pPr>
        <w:ind w:left="5489" w:hanging="428"/>
      </w:pPr>
      <w:rPr>
        <w:rFonts w:hint="default"/>
      </w:rPr>
    </w:lvl>
    <w:lvl w:ilvl="6" w:tplc="0302BED0">
      <w:numFmt w:val="bullet"/>
      <w:lvlText w:val="•"/>
      <w:lvlJc w:val="left"/>
      <w:pPr>
        <w:ind w:left="6507" w:hanging="428"/>
      </w:pPr>
      <w:rPr>
        <w:rFonts w:hint="default"/>
      </w:rPr>
    </w:lvl>
    <w:lvl w:ilvl="7" w:tplc="A24E1184">
      <w:numFmt w:val="bullet"/>
      <w:lvlText w:val="•"/>
      <w:lvlJc w:val="left"/>
      <w:pPr>
        <w:ind w:left="7525" w:hanging="428"/>
      </w:pPr>
      <w:rPr>
        <w:rFonts w:hint="default"/>
      </w:rPr>
    </w:lvl>
    <w:lvl w:ilvl="8" w:tplc="3F38CC72">
      <w:numFmt w:val="bullet"/>
      <w:lvlText w:val="•"/>
      <w:lvlJc w:val="left"/>
      <w:pPr>
        <w:ind w:left="8543" w:hanging="428"/>
      </w:pPr>
      <w:rPr>
        <w:rFonts w:hint="default"/>
      </w:rPr>
    </w:lvl>
  </w:abstractNum>
  <w:abstractNum w:abstractNumId="23" w15:restartNumberingAfterBreak="0">
    <w:nsid w:val="26292E82"/>
    <w:multiLevelType w:val="hybridMultilevel"/>
    <w:tmpl w:val="D3F04A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B29702E"/>
    <w:multiLevelType w:val="multilevel"/>
    <w:tmpl w:val="DA8E06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2FF75156"/>
    <w:multiLevelType w:val="hybridMultilevel"/>
    <w:tmpl w:val="5C688EEC"/>
    <w:lvl w:ilvl="0" w:tplc="B97A0540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BE158E3"/>
    <w:multiLevelType w:val="hybridMultilevel"/>
    <w:tmpl w:val="68CE0384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7" w15:restartNumberingAfterBreak="0">
    <w:nsid w:val="43414440"/>
    <w:multiLevelType w:val="hybridMultilevel"/>
    <w:tmpl w:val="2180AB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674887"/>
    <w:multiLevelType w:val="hybridMultilevel"/>
    <w:tmpl w:val="5BE03D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9FE4849"/>
    <w:multiLevelType w:val="hybridMultilevel"/>
    <w:tmpl w:val="0CCE92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3B2EB5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A7B1C51"/>
    <w:multiLevelType w:val="hybridMultilevel"/>
    <w:tmpl w:val="F03AAA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B20482E"/>
    <w:multiLevelType w:val="hybridMultilevel"/>
    <w:tmpl w:val="BEAC5A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38F51AE"/>
    <w:multiLevelType w:val="hybridMultilevel"/>
    <w:tmpl w:val="4370A5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54D323C"/>
    <w:multiLevelType w:val="hybridMultilevel"/>
    <w:tmpl w:val="7CA6822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6EC542B"/>
    <w:multiLevelType w:val="hybridMultilevel"/>
    <w:tmpl w:val="94E0CAEC"/>
    <w:lvl w:ilvl="0" w:tplc="6C1E2268">
      <w:numFmt w:val="bullet"/>
      <w:lvlText w:val="-"/>
      <w:lvlJc w:val="left"/>
      <w:pPr>
        <w:ind w:left="393" w:hanging="178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76FE651C">
      <w:numFmt w:val="bullet"/>
      <w:lvlText w:val="•"/>
      <w:lvlJc w:val="left"/>
      <w:pPr>
        <w:ind w:left="1417" w:hanging="178"/>
      </w:pPr>
      <w:rPr>
        <w:rFonts w:hint="default"/>
      </w:rPr>
    </w:lvl>
    <w:lvl w:ilvl="2" w:tplc="52ACFE28">
      <w:numFmt w:val="bullet"/>
      <w:lvlText w:val="•"/>
      <w:lvlJc w:val="left"/>
      <w:pPr>
        <w:ind w:left="2435" w:hanging="178"/>
      </w:pPr>
      <w:rPr>
        <w:rFonts w:hint="default"/>
      </w:rPr>
    </w:lvl>
    <w:lvl w:ilvl="3" w:tplc="CF06BF42">
      <w:numFmt w:val="bullet"/>
      <w:lvlText w:val="•"/>
      <w:lvlJc w:val="left"/>
      <w:pPr>
        <w:ind w:left="3453" w:hanging="178"/>
      </w:pPr>
      <w:rPr>
        <w:rFonts w:hint="default"/>
      </w:rPr>
    </w:lvl>
    <w:lvl w:ilvl="4" w:tplc="DE4EEB28">
      <w:numFmt w:val="bullet"/>
      <w:lvlText w:val="•"/>
      <w:lvlJc w:val="left"/>
      <w:pPr>
        <w:ind w:left="4471" w:hanging="178"/>
      </w:pPr>
      <w:rPr>
        <w:rFonts w:hint="default"/>
      </w:rPr>
    </w:lvl>
    <w:lvl w:ilvl="5" w:tplc="0E063D3A">
      <w:numFmt w:val="bullet"/>
      <w:lvlText w:val="•"/>
      <w:lvlJc w:val="left"/>
      <w:pPr>
        <w:ind w:left="5489" w:hanging="178"/>
      </w:pPr>
      <w:rPr>
        <w:rFonts w:hint="default"/>
      </w:rPr>
    </w:lvl>
    <w:lvl w:ilvl="6" w:tplc="43E63122">
      <w:numFmt w:val="bullet"/>
      <w:lvlText w:val="•"/>
      <w:lvlJc w:val="left"/>
      <w:pPr>
        <w:ind w:left="6507" w:hanging="178"/>
      </w:pPr>
      <w:rPr>
        <w:rFonts w:hint="default"/>
      </w:rPr>
    </w:lvl>
    <w:lvl w:ilvl="7" w:tplc="4F0837B8">
      <w:numFmt w:val="bullet"/>
      <w:lvlText w:val="•"/>
      <w:lvlJc w:val="left"/>
      <w:pPr>
        <w:ind w:left="7525" w:hanging="178"/>
      </w:pPr>
      <w:rPr>
        <w:rFonts w:hint="default"/>
      </w:rPr>
    </w:lvl>
    <w:lvl w:ilvl="8" w:tplc="F176D098">
      <w:numFmt w:val="bullet"/>
      <w:lvlText w:val="•"/>
      <w:lvlJc w:val="left"/>
      <w:pPr>
        <w:ind w:left="8543" w:hanging="178"/>
      </w:pPr>
      <w:rPr>
        <w:rFonts w:hint="default"/>
      </w:rPr>
    </w:lvl>
  </w:abstractNum>
  <w:abstractNum w:abstractNumId="35" w15:restartNumberingAfterBreak="0">
    <w:nsid w:val="597B04FD"/>
    <w:multiLevelType w:val="hybridMultilevel"/>
    <w:tmpl w:val="3EEEB01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B1447DD"/>
    <w:multiLevelType w:val="hybridMultilevel"/>
    <w:tmpl w:val="536CDAC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BA06171"/>
    <w:multiLevelType w:val="hybridMultilevel"/>
    <w:tmpl w:val="F6A261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D6D573F"/>
    <w:multiLevelType w:val="multilevel"/>
    <w:tmpl w:val="C1568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DF95F82"/>
    <w:multiLevelType w:val="hybridMultilevel"/>
    <w:tmpl w:val="8690A5C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20350E4"/>
    <w:multiLevelType w:val="hybridMultilevel"/>
    <w:tmpl w:val="03E0E2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4112BB3"/>
    <w:multiLevelType w:val="hybridMultilevel"/>
    <w:tmpl w:val="019AE8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5995904"/>
    <w:multiLevelType w:val="hybridMultilevel"/>
    <w:tmpl w:val="8B6C4E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AAD4152"/>
    <w:multiLevelType w:val="hybridMultilevel"/>
    <w:tmpl w:val="3506A52E"/>
    <w:lvl w:ilvl="0" w:tplc="B97A05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i w:val="0"/>
      </w:rPr>
    </w:lvl>
    <w:lvl w:ilvl="1" w:tplc="04190003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E3C3B5F"/>
    <w:multiLevelType w:val="multilevel"/>
    <w:tmpl w:val="B4E0905E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417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69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1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7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8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9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784" w:hanging="2160"/>
      </w:pPr>
      <w:rPr>
        <w:rFonts w:hint="default"/>
      </w:rPr>
    </w:lvl>
  </w:abstractNum>
  <w:abstractNum w:abstractNumId="45" w15:restartNumberingAfterBreak="0">
    <w:nsid w:val="6F7B1F72"/>
    <w:multiLevelType w:val="hybridMultilevel"/>
    <w:tmpl w:val="FC0635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24B6EB9"/>
    <w:multiLevelType w:val="hybridMultilevel"/>
    <w:tmpl w:val="1090BD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EE61A63"/>
    <w:multiLevelType w:val="hybridMultilevel"/>
    <w:tmpl w:val="805E39E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0367287">
    <w:abstractNumId w:val="13"/>
  </w:num>
  <w:num w:numId="2" w16cid:durableId="182400895">
    <w:abstractNumId w:val="41"/>
  </w:num>
  <w:num w:numId="3" w16cid:durableId="446045152">
    <w:abstractNumId w:val="41"/>
  </w:num>
  <w:num w:numId="4" w16cid:durableId="1540434493">
    <w:abstractNumId w:val="32"/>
  </w:num>
  <w:num w:numId="5" w16cid:durableId="1964993598">
    <w:abstractNumId w:val="41"/>
  </w:num>
  <w:num w:numId="6" w16cid:durableId="1034770118">
    <w:abstractNumId w:val="30"/>
  </w:num>
  <w:num w:numId="7" w16cid:durableId="706445023">
    <w:abstractNumId w:val="44"/>
  </w:num>
  <w:num w:numId="8" w16cid:durableId="924143077">
    <w:abstractNumId w:val="22"/>
  </w:num>
  <w:num w:numId="9" w16cid:durableId="95253178">
    <w:abstractNumId w:val="34"/>
  </w:num>
  <w:num w:numId="10" w16cid:durableId="1076584554">
    <w:abstractNumId w:val="26"/>
  </w:num>
  <w:num w:numId="11" w16cid:durableId="1379864630">
    <w:abstractNumId w:val="42"/>
  </w:num>
  <w:num w:numId="12" w16cid:durableId="2041197142">
    <w:abstractNumId w:val="8"/>
  </w:num>
  <w:num w:numId="13" w16cid:durableId="243034822">
    <w:abstractNumId w:val="29"/>
  </w:num>
  <w:num w:numId="14" w16cid:durableId="677929456">
    <w:abstractNumId w:val="21"/>
  </w:num>
  <w:num w:numId="15" w16cid:durableId="629172214">
    <w:abstractNumId w:val="46"/>
  </w:num>
  <w:num w:numId="16" w16cid:durableId="2120635016">
    <w:abstractNumId w:val="25"/>
  </w:num>
  <w:num w:numId="17" w16cid:durableId="1783963181">
    <w:abstractNumId w:val="15"/>
  </w:num>
  <w:num w:numId="18" w16cid:durableId="88812410">
    <w:abstractNumId w:val="0"/>
  </w:num>
  <w:num w:numId="19" w16cid:durableId="617569633">
    <w:abstractNumId w:val="2"/>
  </w:num>
  <w:num w:numId="20" w16cid:durableId="231359383">
    <w:abstractNumId w:val="1"/>
  </w:num>
  <w:num w:numId="21" w16cid:durableId="1581331096">
    <w:abstractNumId w:val="18"/>
  </w:num>
  <w:num w:numId="22" w16cid:durableId="735320804">
    <w:abstractNumId w:val="35"/>
  </w:num>
  <w:num w:numId="23" w16cid:durableId="822501751">
    <w:abstractNumId w:val="19"/>
  </w:num>
  <w:num w:numId="24" w16cid:durableId="1740248176">
    <w:abstractNumId w:val="36"/>
  </w:num>
  <w:num w:numId="25" w16cid:durableId="1835341297">
    <w:abstractNumId w:val="39"/>
  </w:num>
  <w:num w:numId="26" w16cid:durableId="539707306">
    <w:abstractNumId w:val="9"/>
  </w:num>
  <w:num w:numId="27" w16cid:durableId="100875866">
    <w:abstractNumId w:val="40"/>
  </w:num>
  <w:num w:numId="28" w16cid:durableId="1436824484">
    <w:abstractNumId w:val="16"/>
  </w:num>
  <w:num w:numId="29" w16cid:durableId="687678434">
    <w:abstractNumId w:val="28"/>
  </w:num>
  <w:num w:numId="30" w16cid:durableId="824972396">
    <w:abstractNumId w:val="43"/>
  </w:num>
  <w:num w:numId="31" w16cid:durableId="569079004">
    <w:abstractNumId w:val="10"/>
  </w:num>
  <w:num w:numId="32" w16cid:durableId="555438707">
    <w:abstractNumId w:val="24"/>
  </w:num>
  <w:num w:numId="33" w16cid:durableId="1823501269">
    <w:abstractNumId w:val="12"/>
  </w:num>
  <w:num w:numId="34" w16cid:durableId="636490900">
    <w:abstractNumId w:val="11"/>
  </w:num>
  <w:num w:numId="35" w16cid:durableId="458228616">
    <w:abstractNumId w:val="38"/>
  </w:num>
  <w:num w:numId="36" w16cid:durableId="711614983">
    <w:abstractNumId w:val="14"/>
  </w:num>
  <w:num w:numId="37" w16cid:durableId="1530069350">
    <w:abstractNumId w:val="23"/>
  </w:num>
  <w:num w:numId="38" w16cid:durableId="1411391462">
    <w:abstractNumId w:val="20"/>
  </w:num>
  <w:num w:numId="39" w16cid:durableId="326985656">
    <w:abstractNumId w:val="5"/>
  </w:num>
  <w:num w:numId="40" w16cid:durableId="39405892">
    <w:abstractNumId w:val="6"/>
  </w:num>
  <w:num w:numId="41" w16cid:durableId="400718737">
    <w:abstractNumId w:val="4"/>
  </w:num>
  <w:num w:numId="42" w16cid:durableId="1550802931">
    <w:abstractNumId w:val="3"/>
  </w:num>
  <w:num w:numId="43" w16cid:durableId="1929000194">
    <w:abstractNumId w:val="7"/>
  </w:num>
  <w:num w:numId="44" w16cid:durableId="881286362">
    <w:abstractNumId w:val="47"/>
  </w:num>
  <w:num w:numId="45" w16cid:durableId="1211069788">
    <w:abstractNumId w:val="37"/>
  </w:num>
  <w:num w:numId="46" w16cid:durableId="147018289">
    <w:abstractNumId w:val="33"/>
  </w:num>
  <w:num w:numId="47" w16cid:durableId="964850007">
    <w:abstractNumId w:val="27"/>
  </w:num>
  <w:num w:numId="48" w16cid:durableId="1859541749">
    <w:abstractNumId w:val="31"/>
  </w:num>
  <w:num w:numId="49" w16cid:durableId="171263766">
    <w:abstractNumId w:val="45"/>
  </w:num>
  <w:num w:numId="50" w16cid:durableId="124145109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73A37"/>
    <w:rsid w:val="000751E1"/>
    <w:rsid w:val="000F2ED4"/>
    <w:rsid w:val="0010119C"/>
    <w:rsid w:val="00142A83"/>
    <w:rsid w:val="001529AC"/>
    <w:rsid w:val="00155291"/>
    <w:rsid w:val="00163B1D"/>
    <w:rsid w:val="001701F1"/>
    <w:rsid w:val="00171699"/>
    <w:rsid w:val="00171951"/>
    <w:rsid w:val="00195A13"/>
    <w:rsid w:val="001C011E"/>
    <w:rsid w:val="001E4D0C"/>
    <w:rsid w:val="00257D1A"/>
    <w:rsid w:val="00273A37"/>
    <w:rsid w:val="00291D08"/>
    <w:rsid w:val="00292C10"/>
    <w:rsid w:val="002B2CC8"/>
    <w:rsid w:val="002F15D2"/>
    <w:rsid w:val="002F517D"/>
    <w:rsid w:val="00331F79"/>
    <w:rsid w:val="0035159E"/>
    <w:rsid w:val="00380FBD"/>
    <w:rsid w:val="00397C7B"/>
    <w:rsid w:val="003E4305"/>
    <w:rsid w:val="00446CAA"/>
    <w:rsid w:val="0048467B"/>
    <w:rsid w:val="004875F0"/>
    <w:rsid w:val="004A0DEE"/>
    <w:rsid w:val="004A64A2"/>
    <w:rsid w:val="004D37A3"/>
    <w:rsid w:val="004D710A"/>
    <w:rsid w:val="00502A1E"/>
    <w:rsid w:val="00520E25"/>
    <w:rsid w:val="00526715"/>
    <w:rsid w:val="00536CB4"/>
    <w:rsid w:val="005A0F26"/>
    <w:rsid w:val="005D75A1"/>
    <w:rsid w:val="005F11F6"/>
    <w:rsid w:val="005F4354"/>
    <w:rsid w:val="006161B3"/>
    <w:rsid w:val="00641E8C"/>
    <w:rsid w:val="00667FD1"/>
    <w:rsid w:val="00667FD8"/>
    <w:rsid w:val="00674F40"/>
    <w:rsid w:val="00677887"/>
    <w:rsid w:val="006D2717"/>
    <w:rsid w:val="007402E9"/>
    <w:rsid w:val="007A28D6"/>
    <w:rsid w:val="007A4CEA"/>
    <w:rsid w:val="007D4EBB"/>
    <w:rsid w:val="007F1359"/>
    <w:rsid w:val="00807EC7"/>
    <w:rsid w:val="00810165"/>
    <w:rsid w:val="00813290"/>
    <w:rsid w:val="0081521A"/>
    <w:rsid w:val="0086200E"/>
    <w:rsid w:val="00873FCB"/>
    <w:rsid w:val="008754AF"/>
    <w:rsid w:val="0088404F"/>
    <w:rsid w:val="008A6469"/>
    <w:rsid w:val="008D67C2"/>
    <w:rsid w:val="008E4E50"/>
    <w:rsid w:val="008F4AC4"/>
    <w:rsid w:val="00913836"/>
    <w:rsid w:val="009158A2"/>
    <w:rsid w:val="00937DE5"/>
    <w:rsid w:val="00944092"/>
    <w:rsid w:val="009A0E8B"/>
    <w:rsid w:val="009F0247"/>
    <w:rsid w:val="009F2FBE"/>
    <w:rsid w:val="00A12B6C"/>
    <w:rsid w:val="00A1491B"/>
    <w:rsid w:val="00A23274"/>
    <w:rsid w:val="00A46036"/>
    <w:rsid w:val="00A529CC"/>
    <w:rsid w:val="00A86693"/>
    <w:rsid w:val="00AA07AA"/>
    <w:rsid w:val="00AB517C"/>
    <w:rsid w:val="00AD5F37"/>
    <w:rsid w:val="00AE0DD2"/>
    <w:rsid w:val="00AE0E85"/>
    <w:rsid w:val="00AF7AC7"/>
    <w:rsid w:val="00B06EBC"/>
    <w:rsid w:val="00B25D89"/>
    <w:rsid w:val="00B91A72"/>
    <w:rsid w:val="00BA3DED"/>
    <w:rsid w:val="00BC3FB8"/>
    <w:rsid w:val="00BC4B5B"/>
    <w:rsid w:val="00C017E6"/>
    <w:rsid w:val="00C04D67"/>
    <w:rsid w:val="00C47368"/>
    <w:rsid w:val="00C93BE1"/>
    <w:rsid w:val="00CB2517"/>
    <w:rsid w:val="00CF7F9A"/>
    <w:rsid w:val="00D629C9"/>
    <w:rsid w:val="00D86952"/>
    <w:rsid w:val="00DA2D07"/>
    <w:rsid w:val="00DB5AF4"/>
    <w:rsid w:val="00DC0142"/>
    <w:rsid w:val="00DD4AC9"/>
    <w:rsid w:val="00DE797E"/>
    <w:rsid w:val="00E04E08"/>
    <w:rsid w:val="00E60A53"/>
    <w:rsid w:val="00E61464"/>
    <w:rsid w:val="00E7121B"/>
    <w:rsid w:val="00E81DBC"/>
    <w:rsid w:val="00EA50DC"/>
    <w:rsid w:val="00EB69B8"/>
    <w:rsid w:val="00EF4521"/>
    <w:rsid w:val="00F242ED"/>
    <w:rsid w:val="00F30E24"/>
    <w:rsid w:val="00F625E1"/>
    <w:rsid w:val="00F652E8"/>
    <w:rsid w:val="00F7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7DC7D"/>
  <w15:docId w15:val="{707DE94D-34BF-4C3D-8B54-005179D40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01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273A37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locked/>
    <w:rsid w:val="00273A37"/>
  </w:style>
  <w:style w:type="paragraph" w:styleId="a5">
    <w:name w:val="header"/>
    <w:basedOn w:val="a"/>
    <w:link w:val="a6"/>
    <w:uiPriority w:val="99"/>
    <w:unhideWhenUsed/>
    <w:rsid w:val="00273A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73A37"/>
  </w:style>
  <w:style w:type="paragraph" w:styleId="a7">
    <w:name w:val="footer"/>
    <w:basedOn w:val="a"/>
    <w:link w:val="a8"/>
    <w:uiPriority w:val="99"/>
    <w:unhideWhenUsed/>
    <w:rsid w:val="00273A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73A37"/>
  </w:style>
  <w:style w:type="table" w:styleId="a9">
    <w:name w:val="Table Grid"/>
    <w:basedOn w:val="a1"/>
    <w:uiPriority w:val="59"/>
    <w:rsid w:val="00273A3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Normal (Web)"/>
    <w:basedOn w:val="a"/>
    <w:uiPriority w:val="99"/>
    <w:unhideWhenUsed/>
    <w:rsid w:val="00520E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List Paragraph"/>
    <w:basedOn w:val="a"/>
    <w:uiPriority w:val="34"/>
    <w:qFormat/>
    <w:rsid w:val="00AB517C"/>
    <w:pPr>
      <w:ind w:left="720"/>
      <w:contextualSpacing/>
    </w:pPr>
    <w:rPr>
      <w:rFonts w:eastAsiaTheme="minorHAnsi"/>
      <w:lang w:eastAsia="en-US"/>
    </w:rPr>
  </w:style>
  <w:style w:type="paragraph" w:customStyle="1" w:styleId="TableParagraph">
    <w:name w:val="Table Paragraph"/>
    <w:basedOn w:val="a"/>
    <w:uiPriority w:val="1"/>
    <w:qFormat/>
    <w:rsid w:val="00F30E2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eastAsia="en-US"/>
    </w:rPr>
  </w:style>
  <w:style w:type="paragraph" w:customStyle="1" w:styleId="c6">
    <w:name w:val="c6"/>
    <w:basedOn w:val="a"/>
    <w:rsid w:val="00142A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142A83"/>
  </w:style>
  <w:style w:type="paragraph" w:customStyle="1" w:styleId="c9">
    <w:name w:val="c9"/>
    <w:basedOn w:val="a"/>
    <w:rsid w:val="00142A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1">
    <w:name w:val="c11"/>
    <w:basedOn w:val="a0"/>
    <w:rsid w:val="00142A83"/>
  </w:style>
  <w:style w:type="paragraph" w:customStyle="1" w:styleId="c12">
    <w:name w:val="c12"/>
    <w:basedOn w:val="a"/>
    <w:rsid w:val="00A86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1">
    <w:name w:val="Table Normal1"/>
    <w:uiPriority w:val="2"/>
    <w:semiHidden/>
    <w:unhideWhenUsed/>
    <w:qFormat/>
    <w:rsid w:val="002F15D2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">
    <w:name w:val="Нет списка1"/>
    <w:next w:val="a2"/>
    <w:uiPriority w:val="99"/>
    <w:semiHidden/>
    <w:unhideWhenUsed/>
    <w:rsid w:val="00D86952"/>
  </w:style>
  <w:style w:type="paragraph" w:styleId="ac">
    <w:name w:val="Balloon Text"/>
    <w:basedOn w:val="a"/>
    <w:link w:val="ad"/>
    <w:uiPriority w:val="99"/>
    <w:semiHidden/>
    <w:unhideWhenUsed/>
    <w:rsid w:val="00D86952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86952"/>
    <w:rPr>
      <w:rFonts w:ascii="Tahoma" w:eastAsia="Times New Roman" w:hAnsi="Tahoma" w:cs="Tahoma"/>
      <w:sz w:val="16"/>
      <w:szCs w:val="16"/>
    </w:rPr>
  </w:style>
  <w:style w:type="table" w:customStyle="1" w:styleId="10">
    <w:name w:val="Сетка таблицы1"/>
    <w:basedOn w:val="a1"/>
    <w:next w:val="a9"/>
    <w:uiPriority w:val="99"/>
    <w:rsid w:val="00D86952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e">
    <w:name w:val="Стиль"/>
    <w:rsid w:val="00D8695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D8695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Default">
    <w:name w:val="Default"/>
    <w:uiPriority w:val="99"/>
    <w:rsid w:val="00D8695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US"/>
    </w:rPr>
  </w:style>
  <w:style w:type="character" w:customStyle="1" w:styleId="FontStyle207">
    <w:name w:val="Font Style207"/>
    <w:uiPriority w:val="99"/>
    <w:rsid w:val="00D86952"/>
    <w:rPr>
      <w:rFonts w:ascii="Century Schoolbook" w:hAnsi="Century Schoolbook" w:cs="Century Schoolbook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D86952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D86952"/>
    <w:pPr>
      <w:spacing w:line="240" w:lineRule="auto"/>
    </w:pPr>
    <w:rPr>
      <w:rFonts w:eastAsia="Times New Roman"/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D86952"/>
    <w:rPr>
      <w:rFonts w:eastAsia="Times New Roman"/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D86952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D86952"/>
    <w:rPr>
      <w:rFonts w:eastAsia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9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6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0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8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4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1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9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7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9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1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6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3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3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9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1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8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5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0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2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0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1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29</Pages>
  <Words>7118</Words>
  <Characters>40573</Characters>
  <Application>Microsoft Office Word</Application>
  <DocSecurity>0</DocSecurity>
  <Lines>338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DNS PC</cp:lastModifiedBy>
  <cp:revision>8</cp:revision>
  <dcterms:created xsi:type="dcterms:W3CDTF">2022-09-18T05:05:00Z</dcterms:created>
  <dcterms:modified xsi:type="dcterms:W3CDTF">2025-07-01T06:37:00Z</dcterms:modified>
</cp:coreProperties>
</file>